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Arial" w:hAnsi="Arial" w:cs="Arial"/>
          <w:sz w:val="22"/>
          <w:szCs w:val="22"/>
        </w:rPr>
      </w:pPr>
      <w:bookmarkStart w:id="0" w:name="_GoBack"/>
      <w:bookmarkEnd w:id="0"/>
      <w:r>
        <w:rPr>
          <w:rFonts w:ascii="Arial" w:hAnsi="Arial" w:cs="Arial"/>
          <w:b/>
          <w:sz w:val="22"/>
          <w:szCs w:val="22"/>
        </w:rPr>
        <w:t>Worksheet</w:t>
      </w:r>
      <w:r>
        <w:rPr>
          <w:rFonts w:ascii="Arial" w:hAnsi="Arial" w:cs="Arial"/>
          <w:sz w:val="22"/>
          <w:szCs w:val="22"/>
        </w:rPr>
        <w:br w:type="textWrapping"/>
      </w:r>
      <w:r>
        <w:rPr>
          <w:rFonts w:ascii="Arial" w:hAnsi="Arial" w:cs="Arial"/>
          <w:sz w:val="22"/>
          <w:szCs w:val="22"/>
        </w:rPr>
        <w:t xml:space="preserve">This worksheet accompanies the lesson on </w:t>
      </w:r>
      <w:r>
        <w:rPr>
          <w:rFonts w:ascii="Arial" w:hAnsi="Arial" w:cs="Arial"/>
          <w:i/>
          <w:sz w:val="22"/>
          <w:szCs w:val="22"/>
        </w:rPr>
        <w:t xml:space="preserve">LCM and HCF </w:t>
      </w:r>
      <w:r>
        <w:rPr>
          <w:rFonts w:ascii="Arial" w:hAnsi="Arial" w:cs="Arial"/>
          <w:sz w:val="22"/>
          <w:szCs w:val="22"/>
        </w:rPr>
        <w:t>from Unit 2: Number and Algebra</w:t>
      </w:r>
    </w:p>
    <w:p>
      <w:pPr>
        <w:jc w:val="center"/>
        <w:rPr>
          <w:rFonts w:ascii="Arial" w:hAnsi="Arial" w:cs="Arial"/>
          <w:sz w:val="22"/>
          <w:szCs w:val="22"/>
        </w:rPr>
      </w:pPr>
    </w:p>
    <w:p>
      <w:pPr>
        <w:rPr>
          <w:rFonts w:ascii="Arial" w:hAnsi="Arial" w:cs="Arial"/>
          <w:sz w:val="22"/>
          <w:szCs w:val="22"/>
        </w:rPr>
      </w:pPr>
    </w:p>
    <w:p>
      <w:pPr>
        <w:numPr>
          <w:ilvl w:val="0"/>
          <w:numId w:val="2"/>
        </w:numPr>
        <w:tabs>
          <w:tab w:val="left" w:pos="-1440"/>
        </w:tabs>
        <w:spacing w:line="480" w:lineRule="auto"/>
        <w:ind w:left="180" w:right="0" w:firstLine="0"/>
        <w:rPr>
          <w:rFonts w:ascii="Arial" w:hAnsi="Arial" w:cs="Arial"/>
          <w:sz w:val="22"/>
          <w:szCs w:val="22"/>
        </w:rPr>
      </w:pPr>
      <w:r>
        <w:rPr>
          <w:rFonts w:ascii="Arial" w:hAnsi="Arial" w:cs="Arial"/>
          <w:b/>
          <w:sz w:val="22"/>
          <w:szCs w:val="22"/>
        </w:rPr>
        <w:t>What are the LCMs of these numbers?</w:t>
      </w:r>
    </w:p>
    <w:p>
      <w:pPr>
        <w:spacing w:line="480" w:lineRule="auto"/>
        <w:ind w:left="180" w:right="0" w:firstLine="0"/>
        <w:rPr>
          <w:rFonts w:ascii="Arial" w:hAnsi="Arial" w:cs="Arial"/>
          <w:sz w:val="22"/>
          <w:szCs w:val="22"/>
        </w:rPr>
      </w:pPr>
      <w:r>
        <w:rPr>
          <w:rFonts w:ascii="Arial" w:hAnsi="Arial" w:cs="Arial"/>
          <w:sz w:val="22"/>
          <w:szCs w:val="22"/>
        </w:rPr>
        <w:tab/>
      </w:r>
      <w:r>
        <w:rPr>
          <w:rFonts w:ascii="Arial" w:hAnsi="Arial" w:cs="Arial"/>
          <w:sz w:val="22"/>
          <w:szCs w:val="22"/>
        </w:rPr>
        <w:t>a) 7 and 15 …………………………………………………………………………………………..</w:t>
      </w:r>
    </w:p>
    <w:p>
      <w:pPr>
        <w:spacing w:line="480" w:lineRule="auto"/>
        <w:ind w:left="180" w:right="0" w:firstLine="0"/>
        <w:rPr>
          <w:rFonts w:ascii="Arial" w:hAnsi="Arial" w:cs="Arial"/>
          <w:sz w:val="22"/>
          <w:szCs w:val="22"/>
        </w:rPr>
      </w:pPr>
      <w:r>
        <w:rPr>
          <w:rFonts w:ascii="Arial" w:hAnsi="Arial" w:cs="Arial"/>
          <w:sz w:val="22"/>
          <w:szCs w:val="22"/>
        </w:rPr>
        <w:tab/>
      </w:r>
      <w:r>
        <w:rPr>
          <w:rFonts w:ascii="Arial" w:hAnsi="Arial" w:cs="Arial"/>
          <w:sz w:val="22"/>
          <w:szCs w:val="22"/>
        </w:rPr>
        <w:t>b) 6 and 21 …………………………………………………………………………………………..</w:t>
      </w:r>
    </w:p>
    <w:p>
      <w:pPr>
        <w:spacing w:line="480" w:lineRule="auto"/>
        <w:ind w:left="180" w:right="0" w:firstLine="0"/>
        <w:rPr>
          <w:rFonts w:ascii="Arial" w:hAnsi="Arial" w:cs="Arial"/>
          <w:sz w:val="22"/>
          <w:szCs w:val="22"/>
        </w:rPr>
      </w:pPr>
      <w:r>
        <w:rPr>
          <w:rFonts w:ascii="Arial" w:hAnsi="Arial" w:cs="Arial"/>
          <w:sz w:val="22"/>
          <w:szCs w:val="22"/>
        </w:rPr>
        <w:tab/>
      </w:r>
      <w:r>
        <w:rPr>
          <w:rFonts w:ascii="Arial" w:hAnsi="Arial" w:cs="Arial"/>
          <w:sz w:val="22"/>
          <w:szCs w:val="22"/>
        </w:rPr>
        <w:t>c) 4, 5 and 8 …………………………………………………………………………………………</w:t>
      </w:r>
    </w:p>
    <w:p>
      <w:pPr>
        <w:tabs>
          <w:tab w:val="left" w:pos="-1440"/>
        </w:tabs>
        <w:ind w:left="180" w:right="0" w:firstLine="0"/>
        <w:rPr>
          <w:rFonts w:ascii="Arial" w:hAnsi="Arial" w:cs="Arial"/>
          <w:sz w:val="22"/>
          <w:szCs w:val="22"/>
        </w:rPr>
      </w:pPr>
    </w:p>
    <w:p>
      <w:pPr>
        <w:numPr>
          <w:ilvl w:val="0"/>
          <w:numId w:val="2"/>
        </w:numPr>
        <w:tabs>
          <w:tab w:val="left" w:pos="-1440"/>
        </w:tabs>
        <w:spacing w:line="480" w:lineRule="auto"/>
        <w:ind w:left="180" w:right="0" w:firstLine="0"/>
        <w:rPr>
          <w:rFonts w:ascii="Arial" w:hAnsi="Arial" w:cs="Arial"/>
          <w:sz w:val="22"/>
          <w:szCs w:val="22"/>
        </w:rPr>
      </w:pPr>
      <w:r>
        <w:rPr>
          <w:rFonts w:ascii="Arial" w:hAnsi="Arial" w:cs="Arial"/>
          <w:b/>
          <w:sz w:val="22"/>
          <w:szCs w:val="22"/>
        </w:rPr>
        <w:t>What are the HCFs of these numbers?</w:t>
      </w:r>
    </w:p>
    <w:p>
      <w:pPr>
        <w:spacing w:line="480" w:lineRule="auto"/>
        <w:ind w:left="180" w:right="0" w:firstLine="0"/>
        <w:rPr>
          <w:rFonts w:ascii="Arial" w:hAnsi="Arial" w:cs="Arial"/>
          <w:sz w:val="22"/>
          <w:szCs w:val="22"/>
        </w:rPr>
      </w:pPr>
      <w:r>
        <w:rPr>
          <w:rFonts w:ascii="Arial" w:hAnsi="Arial" w:cs="Arial"/>
          <w:sz w:val="22"/>
          <w:szCs w:val="22"/>
        </w:rPr>
        <w:tab/>
      </w:r>
      <w:r>
        <w:rPr>
          <w:rFonts w:ascii="Arial" w:hAnsi="Arial" w:cs="Arial"/>
          <w:sz w:val="22"/>
          <w:szCs w:val="22"/>
        </w:rPr>
        <w:t>a) 16 and 44 …………………..……………………………………………………………………..</w:t>
      </w:r>
    </w:p>
    <w:p>
      <w:pPr>
        <w:spacing w:line="480" w:lineRule="auto"/>
        <w:ind w:left="180" w:right="0" w:firstLine="0"/>
        <w:rPr>
          <w:rFonts w:ascii="Arial" w:hAnsi="Arial" w:cs="Arial"/>
          <w:sz w:val="22"/>
          <w:szCs w:val="22"/>
        </w:rPr>
      </w:pPr>
      <w:r>
        <w:rPr>
          <w:rFonts w:ascii="Arial" w:hAnsi="Arial" w:cs="Arial"/>
          <w:sz w:val="22"/>
          <w:szCs w:val="22"/>
        </w:rPr>
        <w:tab/>
      </w:r>
      <w:r>
        <w:rPr>
          <w:rFonts w:ascii="Arial" w:hAnsi="Arial" w:cs="Arial"/>
          <w:sz w:val="22"/>
          <w:szCs w:val="22"/>
        </w:rPr>
        <w:t>b) 112 and 35 ………………………………………………………………………………………..</w:t>
      </w:r>
    </w:p>
    <w:p>
      <w:pPr>
        <w:spacing w:line="480" w:lineRule="auto"/>
        <w:ind w:left="180" w:right="0" w:firstLine="0"/>
        <w:rPr>
          <w:rFonts w:ascii="Arial" w:hAnsi="Arial" w:cs="Arial"/>
          <w:sz w:val="22"/>
          <w:szCs w:val="22"/>
        </w:rPr>
      </w:pPr>
      <w:r>
        <w:rPr>
          <w:rFonts w:ascii="Arial" w:hAnsi="Arial" w:cs="Arial"/>
          <w:sz w:val="22"/>
          <w:szCs w:val="22"/>
        </w:rPr>
        <w:tab/>
      </w:r>
      <w:r>
        <w:rPr>
          <w:rFonts w:ascii="Arial" w:hAnsi="Arial" w:cs="Arial"/>
          <w:sz w:val="22"/>
          <w:szCs w:val="22"/>
        </w:rPr>
        <w:t>c) 16, 30 and 42 ...……………………………………………………………………………………</w:t>
      </w:r>
    </w:p>
    <w:p>
      <w:pPr>
        <w:spacing w:line="480" w:lineRule="auto"/>
        <w:ind w:left="180" w:right="0" w:firstLine="0"/>
        <w:rPr>
          <w:rFonts w:ascii="Arial" w:hAnsi="Arial" w:cs="Arial"/>
          <w:sz w:val="22"/>
          <w:szCs w:val="22"/>
        </w:rPr>
      </w:pPr>
    </w:p>
    <w:p>
      <w:pPr>
        <w:spacing w:line="480" w:lineRule="auto"/>
        <w:ind w:left="180" w:right="0" w:firstLine="0"/>
      </w:pPr>
      <w:r>
        <w:rPr>
          <w:rFonts w:ascii="Arial" w:hAnsi="Arial" w:cs="Arial"/>
          <w:b/>
          <w:sz w:val="22"/>
          <w:szCs w:val="22"/>
        </w:rPr>
        <w:t>3.</w:t>
      </w:r>
      <w:r>
        <w:rPr>
          <w:rFonts w:ascii="Arial" w:hAnsi="Arial" w:cs="Arial"/>
          <w:b/>
          <w:sz w:val="22"/>
          <w:szCs w:val="22"/>
        </w:rPr>
        <w:tab/>
      </w:r>
      <w:r>
        <w:rPr>
          <w:rFonts w:ascii="Arial" w:hAnsi="Arial" w:cs="Arial"/>
          <w:b/>
          <w:sz w:val="22"/>
          <w:szCs w:val="22"/>
        </w:rPr>
        <w:t xml:space="preserve">Fill in these prime factor decomposition tables. </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pPr>
        <w:spacing w:line="480" w:lineRule="auto"/>
        <w:ind w:left="180" w:right="0" w:firstLine="0"/>
      </w:pPr>
      <w:r>
        <w:rPr>
          <w:rFonts w:ascii="Arial" w:hAnsi="Arial" w:cs="Arial"/>
          <w:sz w:val="22"/>
          <w:szCs w:val="22"/>
        </w:rPr>
        <mc:AlternateContent>
          <mc:Choice Requires="wpg">
            <w:drawing>
              <wp:anchor distT="0" distB="0" distL="0" distR="0" simplePos="0" relativeHeight="251660288" behindDoc="0" locked="0" layoutInCell="1" allowOverlap="1">
                <wp:simplePos x="0" y="0"/>
                <wp:positionH relativeFrom="column">
                  <wp:posOffset>4742815</wp:posOffset>
                </wp:positionH>
                <wp:positionV relativeFrom="paragraph">
                  <wp:posOffset>261620</wp:posOffset>
                </wp:positionV>
                <wp:extent cx="1429385" cy="1866900"/>
                <wp:effectExtent l="13970" t="0" r="23495" b="0"/>
                <wp:wrapNone/>
                <wp:docPr id="24" name="Group 8"/>
                <wp:cNvGraphicFramePr/>
                <a:graphic xmlns:a="http://schemas.openxmlformats.org/drawingml/2006/main">
                  <a:graphicData uri="http://schemas.microsoft.com/office/word/2010/wordprocessingGroup">
                    <wpg:wgp>
                      <wpg:cNvGrpSpPr/>
                      <wpg:grpSpPr>
                        <a:xfrm>
                          <a:off x="0" y="0"/>
                          <a:ext cx="1429385" cy="1866900"/>
                          <a:chOff x="7469" y="412"/>
                          <a:chExt cx="2251" cy="2940"/>
                        </a:xfrm>
                      </wpg:grpSpPr>
                      <wps:wsp>
                        <wps:cNvPr id="7" name="Rectangles 9"/>
                        <wps:cNvSpPr/>
                        <wps:spPr>
                          <a:xfrm>
                            <a:off x="7469" y="412"/>
                            <a:ext cx="2250" cy="2939"/>
                          </a:xfrm>
                          <a:prstGeom prst="rect">
                            <a:avLst/>
                          </a:prstGeom>
                          <a:noFill/>
                          <a:ln>
                            <a:noFill/>
                          </a:ln>
                        </wps:spPr>
                        <wps:bodyPr wrap="none" anchor="ctr" anchorCtr="0" upright="1"/>
                      </wps:wsp>
                      <wpg:grpSp>
                        <wpg:cNvPr id="14" name="Group 10"/>
                        <wpg:cNvGrpSpPr/>
                        <wpg:grpSpPr>
                          <a:xfrm>
                            <a:off x="7469" y="452"/>
                            <a:ext cx="2244" cy="2719"/>
                            <a:chOff x="7469" y="452"/>
                            <a:chExt cx="2244" cy="2719"/>
                          </a:xfrm>
                        </wpg:grpSpPr>
                        <wps:wsp>
                          <wps:cNvPr id="8" name="AutoShape 11"/>
                          <wps:cNvSpPr/>
                          <wps:spPr>
                            <a:xfrm>
                              <a:off x="7469" y="452"/>
                              <a:ext cx="2243" cy="2718"/>
                            </a:xfrm>
                            <a:prstGeom prst="flowChartAlternateProcess">
                              <a:avLst/>
                            </a:prstGeom>
                            <a:solidFill>
                              <a:srgbClr val="FFFFFF"/>
                            </a:solidFill>
                            <a:ln w="28440" cap="sq" cmpd="sng">
                              <a:solidFill>
                                <a:srgbClr val="010066">
                                  <a:alpha val="100000"/>
                                </a:srgbClr>
                              </a:solidFill>
                              <a:prstDash val="solid"/>
                              <a:miter/>
                              <a:headEnd type="none" w="med" len="med"/>
                              <a:tailEnd type="none" w="med" len="med"/>
                            </a:ln>
                          </wps:spPr>
                          <wps:bodyPr wrap="none" anchor="ctr" anchorCtr="0" upright="1"/>
                        </wps:wsp>
                        <wps:wsp>
                          <wps:cNvPr id="9" name="Lines 12"/>
                          <wps:cNvSpPr/>
                          <wps:spPr>
                            <a:xfrm>
                              <a:off x="7469" y="996"/>
                              <a:ext cx="2243" cy="0"/>
                            </a:xfrm>
                            <a:prstGeom prst="line">
                              <a:avLst/>
                            </a:prstGeom>
                            <a:ln w="28440" cap="sq" cmpd="sng">
                              <a:solidFill>
                                <a:srgbClr val="010066">
                                  <a:alpha val="100000"/>
                                </a:srgbClr>
                              </a:solidFill>
                              <a:prstDash val="solid"/>
                              <a:miter/>
                              <a:headEnd type="none" w="med" len="med"/>
                              <a:tailEnd type="none" w="med" len="med"/>
                            </a:ln>
                          </wps:spPr>
                          <wps:bodyPr upright="1"/>
                        </wps:wsp>
                        <wps:wsp>
                          <wps:cNvPr id="10" name="Lines 13"/>
                          <wps:cNvSpPr/>
                          <wps:spPr>
                            <a:xfrm>
                              <a:off x="7469" y="1540"/>
                              <a:ext cx="2243" cy="0"/>
                            </a:xfrm>
                            <a:prstGeom prst="line">
                              <a:avLst/>
                            </a:prstGeom>
                            <a:ln w="28440" cap="sq" cmpd="sng">
                              <a:solidFill>
                                <a:srgbClr val="010066">
                                  <a:alpha val="100000"/>
                                </a:srgbClr>
                              </a:solidFill>
                              <a:prstDash val="solid"/>
                              <a:miter/>
                              <a:headEnd type="none" w="med" len="med"/>
                              <a:tailEnd type="none" w="med" len="med"/>
                            </a:ln>
                          </wps:spPr>
                          <wps:bodyPr upright="1"/>
                        </wps:wsp>
                        <wps:wsp>
                          <wps:cNvPr id="11" name="Lines 14"/>
                          <wps:cNvSpPr/>
                          <wps:spPr>
                            <a:xfrm>
                              <a:off x="7469" y="2084"/>
                              <a:ext cx="2243" cy="0"/>
                            </a:xfrm>
                            <a:prstGeom prst="line">
                              <a:avLst/>
                            </a:prstGeom>
                            <a:ln w="28440" cap="sq" cmpd="sng">
                              <a:solidFill>
                                <a:srgbClr val="010066">
                                  <a:alpha val="100000"/>
                                </a:srgbClr>
                              </a:solidFill>
                              <a:prstDash val="solid"/>
                              <a:miter/>
                              <a:headEnd type="none" w="med" len="med"/>
                              <a:tailEnd type="none" w="med" len="med"/>
                            </a:ln>
                          </wps:spPr>
                          <wps:bodyPr upright="1"/>
                        </wps:wsp>
                        <wps:wsp>
                          <wps:cNvPr id="12" name="Lines 15"/>
                          <wps:cNvSpPr/>
                          <wps:spPr>
                            <a:xfrm>
                              <a:off x="8624" y="452"/>
                              <a:ext cx="0" cy="2718"/>
                            </a:xfrm>
                            <a:prstGeom prst="line">
                              <a:avLst/>
                            </a:prstGeom>
                            <a:ln w="28440" cap="sq" cmpd="sng">
                              <a:solidFill>
                                <a:srgbClr val="010066">
                                  <a:alpha val="100000"/>
                                </a:srgbClr>
                              </a:solidFill>
                              <a:prstDash val="solid"/>
                              <a:miter/>
                              <a:headEnd type="none" w="med" len="med"/>
                              <a:tailEnd type="none" w="med" len="med"/>
                            </a:ln>
                          </wps:spPr>
                          <wps:bodyPr upright="1"/>
                        </wps:wsp>
                        <wps:wsp>
                          <wps:cNvPr id="13" name="Lines 16"/>
                          <wps:cNvSpPr/>
                          <wps:spPr>
                            <a:xfrm>
                              <a:off x="7469" y="2627"/>
                              <a:ext cx="2243" cy="0"/>
                            </a:xfrm>
                            <a:prstGeom prst="line">
                              <a:avLst/>
                            </a:prstGeom>
                            <a:ln w="28440" cap="sq" cmpd="sng">
                              <a:solidFill>
                                <a:srgbClr val="010066">
                                  <a:alpha val="100000"/>
                                </a:srgbClr>
                              </a:solidFill>
                              <a:prstDash val="solid"/>
                              <a:miter/>
                              <a:headEnd type="none" w="med" len="med"/>
                              <a:tailEnd type="none" w="med" len="med"/>
                            </a:ln>
                          </wps:spPr>
                          <wps:bodyPr upright="1"/>
                        </wps:wsp>
                      </wpg:grpSp>
                      <wps:wsp>
                        <wps:cNvPr id="15" name="Text Box 17"/>
                        <wps:cNvSpPr txBox="1"/>
                        <wps:spPr>
                          <a:xfrm>
                            <a:off x="8896" y="478"/>
                            <a:ext cx="534" cy="451"/>
                          </a:xfrm>
                          <a:prstGeom prst="rect">
                            <a:avLst/>
                          </a:prstGeom>
                          <a:noFill/>
                          <a:ln>
                            <a:noFill/>
                          </a:ln>
                        </wps:spPr>
                        <wps:txbx>
                          <w:txbxContent>
                            <w:p>
                              <w:pPr>
                                <w:autoSpaceDE w:val="0"/>
                                <w:bidi w:val="0"/>
                                <w:rPr>
                                  <w:rFonts w:ascii="Arial" w:hAnsi="Arial" w:eastAsia="Times New Roman" w:cs="Arial"/>
                                  <w:b/>
                                  <w:bCs/>
                                  <w:color w:val="010066"/>
                                  <w:sz w:val="31"/>
                                  <w:szCs w:val="48"/>
                                  <w:lang w:val="en-GB" w:bidi="ar-SA"/>
                                </w:rPr>
                              </w:pPr>
                              <w:r>
                                <w:rPr>
                                  <w:rFonts w:ascii="Arial" w:hAnsi="Arial" w:eastAsia="Times New Roman" w:cs="Arial"/>
                                  <w:b/>
                                  <w:bCs/>
                                  <w:color w:val="010066"/>
                                  <w:sz w:val="31"/>
                                  <w:szCs w:val="48"/>
                                  <w:lang w:val="en-GB" w:bidi="ar-SA"/>
                                </w:rPr>
                                <w:t>60</w:t>
                              </w:r>
                            </w:p>
                          </w:txbxContent>
                        </wps:txbx>
                        <wps:bodyPr wrap="none" lIns="59760" tIns="29880" rIns="59760" bIns="29880" anchor="ctr" anchorCtr="0" upright="0"/>
                      </wps:wsp>
                      <wps:wsp>
                        <wps:cNvPr id="16" name="Text Box 18"/>
                        <wps:cNvSpPr txBox="1"/>
                        <wps:spPr>
                          <a:xfrm>
                            <a:off x="7876" y="478"/>
                            <a:ext cx="361" cy="451"/>
                          </a:xfrm>
                          <a:prstGeom prst="rect">
                            <a:avLst/>
                          </a:prstGeom>
                          <a:noFill/>
                          <a:ln>
                            <a:noFill/>
                          </a:ln>
                        </wps:spPr>
                        <wps:txbx>
                          <w:txbxContent>
                            <w:p>
                              <w:pPr>
                                <w:autoSpaceDE w:val="0"/>
                                <w:bidi w:val="0"/>
                                <w:rPr>
                                  <w:rFonts w:ascii="Arial" w:hAnsi="Arial" w:eastAsia="Times New Roman" w:cs="Arial"/>
                                  <w:color w:val="010066"/>
                                  <w:sz w:val="31"/>
                                  <w:szCs w:val="48"/>
                                  <w:lang w:val="en-GB" w:bidi="ar-SA"/>
                                </w:rPr>
                              </w:pPr>
                              <w:r>
                                <w:rPr>
                                  <w:rFonts w:ascii="Arial" w:hAnsi="Arial" w:eastAsia="Times New Roman" w:cs="Arial"/>
                                  <w:color w:val="010066"/>
                                  <w:sz w:val="31"/>
                                  <w:szCs w:val="48"/>
                                  <w:lang w:val="en-GB" w:bidi="ar-SA"/>
                                </w:rPr>
                                <w:t>2</w:t>
                              </w:r>
                            </w:p>
                          </w:txbxContent>
                        </wps:txbx>
                        <wps:bodyPr wrap="none" lIns="59760" tIns="29880" rIns="59760" bIns="29880" anchor="ctr" anchorCtr="0" upright="0"/>
                      </wps:wsp>
                      <wps:wsp>
                        <wps:cNvPr id="17" name="Text Box 19"/>
                        <wps:cNvSpPr txBox="1"/>
                        <wps:spPr>
                          <a:xfrm>
                            <a:off x="8896" y="1022"/>
                            <a:ext cx="534" cy="451"/>
                          </a:xfrm>
                          <a:prstGeom prst="rect">
                            <a:avLst/>
                          </a:prstGeom>
                          <a:noFill/>
                          <a:ln>
                            <a:noFill/>
                          </a:ln>
                        </wps:spPr>
                        <wps:txbx>
                          <w:txbxContent>
                            <w:p>
                              <w:pPr>
                                <w:autoSpaceDE w:val="0"/>
                                <w:bidi w:val="0"/>
                                <w:rPr>
                                  <w:rFonts w:ascii="Arial" w:hAnsi="Arial" w:eastAsia="Times New Roman" w:cs="Arial"/>
                                  <w:b/>
                                  <w:bCs/>
                                  <w:color w:val="010066"/>
                                  <w:sz w:val="31"/>
                                  <w:szCs w:val="48"/>
                                  <w:lang w:val="en-GB" w:bidi="ar-SA"/>
                                </w:rPr>
                              </w:pPr>
                              <w:r>
                                <w:rPr>
                                  <w:rFonts w:ascii="Arial" w:hAnsi="Arial" w:eastAsia="Times New Roman" w:cs="Arial"/>
                                  <w:b/>
                                  <w:bCs/>
                                  <w:color w:val="010066"/>
                                  <w:sz w:val="31"/>
                                  <w:szCs w:val="48"/>
                                  <w:lang w:val="en-GB" w:bidi="ar-SA"/>
                                </w:rPr>
                                <w:t>30</w:t>
                              </w:r>
                            </w:p>
                          </w:txbxContent>
                        </wps:txbx>
                        <wps:bodyPr wrap="none" lIns="59760" tIns="29880" rIns="59760" bIns="29880" anchor="ctr" anchorCtr="0" upright="0"/>
                      </wps:wsp>
                      <wps:wsp>
                        <wps:cNvPr id="18" name="Text Box 20"/>
                        <wps:cNvSpPr txBox="1"/>
                        <wps:spPr>
                          <a:xfrm>
                            <a:off x="7876" y="1022"/>
                            <a:ext cx="361" cy="451"/>
                          </a:xfrm>
                          <a:prstGeom prst="rect">
                            <a:avLst/>
                          </a:prstGeom>
                          <a:noFill/>
                          <a:ln>
                            <a:noFill/>
                          </a:ln>
                        </wps:spPr>
                        <wps:txbx>
                          <w:txbxContent>
                            <w:p>
                              <w:pPr>
                                <w:autoSpaceDE w:val="0"/>
                                <w:bidi w:val="0"/>
                                <w:rPr>
                                  <w:rFonts w:ascii="Arial" w:hAnsi="Arial" w:eastAsia="Times New Roman" w:cs="Arial"/>
                                  <w:color w:val="010066"/>
                                  <w:sz w:val="31"/>
                                  <w:szCs w:val="48"/>
                                  <w:lang w:val="en-GB" w:bidi="ar-SA"/>
                                </w:rPr>
                              </w:pPr>
                              <w:r>
                                <w:rPr>
                                  <w:rFonts w:ascii="Arial" w:hAnsi="Arial" w:eastAsia="Times New Roman" w:cs="Arial"/>
                                  <w:color w:val="010066"/>
                                  <w:sz w:val="31"/>
                                  <w:szCs w:val="48"/>
                                  <w:lang w:val="en-GB" w:bidi="ar-SA"/>
                                </w:rPr>
                                <w:t>2</w:t>
                              </w:r>
                            </w:p>
                          </w:txbxContent>
                        </wps:txbx>
                        <wps:bodyPr wrap="none" lIns="59760" tIns="29880" rIns="59760" bIns="29880" anchor="ctr" anchorCtr="0" upright="0"/>
                      </wps:wsp>
                      <wps:wsp>
                        <wps:cNvPr id="19" name="Text Box 21"/>
                        <wps:cNvSpPr txBox="1"/>
                        <wps:spPr>
                          <a:xfrm>
                            <a:off x="8896" y="1567"/>
                            <a:ext cx="534" cy="451"/>
                          </a:xfrm>
                          <a:prstGeom prst="rect">
                            <a:avLst/>
                          </a:prstGeom>
                          <a:noFill/>
                          <a:ln>
                            <a:noFill/>
                          </a:ln>
                        </wps:spPr>
                        <wps:txbx>
                          <w:txbxContent>
                            <w:p>
                              <w:pPr>
                                <w:autoSpaceDE w:val="0"/>
                                <w:bidi w:val="0"/>
                                <w:rPr>
                                  <w:rFonts w:ascii="Arial" w:hAnsi="Arial" w:eastAsia="Times New Roman" w:cs="Arial"/>
                                  <w:b/>
                                  <w:bCs/>
                                  <w:color w:val="010066"/>
                                  <w:sz w:val="31"/>
                                  <w:szCs w:val="48"/>
                                  <w:lang w:val="en-GB" w:bidi="ar-SA"/>
                                </w:rPr>
                              </w:pPr>
                              <w:r>
                                <w:rPr>
                                  <w:rFonts w:ascii="Arial" w:hAnsi="Arial" w:eastAsia="Times New Roman" w:cs="Arial"/>
                                  <w:b/>
                                  <w:bCs/>
                                  <w:color w:val="010066"/>
                                  <w:sz w:val="31"/>
                                  <w:szCs w:val="48"/>
                                  <w:lang w:val="en-GB" w:bidi="ar-SA"/>
                                </w:rPr>
                                <w:t>15</w:t>
                              </w:r>
                            </w:p>
                          </w:txbxContent>
                        </wps:txbx>
                        <wps:bodyPr wrap="none" lIns="59760" tIns="29880" rIns="59760" bIns="29880" anchor="ctr" anchorCtr="0" upright="0"/>
                      </wps:wsp>
                      <wps:wsp>
                        <wps:cNvPr id="20" name="Text Box 22"/>
                        <wps:cNvSpPr txBox="1"/>
                        <wps:spPr>
                          <a:xfrm>
                            <a:off x="7876" y="1567"/>
                            <a:ext cx="361" cy="451"/>
                          </a:xfrm>
                          <a:prstGeom prst="rect">
                            <a:avLst/>
                          </a:prstGeom>
                          <a:noFill/>
                          <a:ln>
                            <a:noFill/>
                          </a:ln>
                        </wps:spPr>
                        <wps:txbx>
                          <w:txbxContent>
                            <w:p>
                              <w:pPr>
                                <w:autoSpaceDE w:val="0"/>
                                <w:bidi w:val="0"/>
                                <w:rPr>
                                  <w:rFonts w:ascii="Arial" w:hAnsi="Arial" w:eastAsia="Times New Roman" w:cs="Arial"/>
                                  <w:color w:val="010066"/>
                                  <w:sz w:val="31"/>
                                  <w:szCs w:val="48"/>
                                  <w:lang w:val="en-GB" w:bidi="ar-SA"/>
                                </w:rPr>
                              </w:pPr>
                              <w:r>
                                <w:rPr>
                                  <w:rFonts w:ascii="Arial" w:hAnsi="Arial" w:eastAsia="Times New Roman" w:cs="Arial"/>
                                  <w:color w:val="010066"/>
                                  <w:sz w:val="31"/>
                                  <w:szCs w:val="48"/>
                                  <w:lang w:val="en-GB" w:bidi="ar-SA"/>
                                </w:rPr>
                                <w:t>3</w:t>
                              </w:r>
                            </w:p>
                          </w:txbxContent>
                        </wps:txbx>
                        <wps:bodyPr wrap="none" lIns="59760" tIns="29880" rIns="59760" bIns="29880" anchor="ctr" anchorCtr="0" upright="0"/>
                      </wps:wsp>
                      <wps:wsp>
                        <wps:cNvPr id="21" name="Text Box 23"/>
                        <wps:cNvSpPr txBox="1"/>
                        <wps:spPr>
                          <a:xfrm>
                            <a:off x="8971" y="2111"/>
                            <a:ext cx="361" cy="451"/>
                          </a:xfrm>
                          <a:prstGeom prst="rect">
                            <a:avLst/>
                          </a:prstGeom>
                          <a:noFill/>
                          <a:ln>
                            <a:noFill/>
                          </a:ln>
                        </wps:spPr>
                        <wps:txbx>
                          <w:txbxContent>
                            <w:p>
                              <w:pPr>
                                <w:autoSpaceDE w:val="0"/>
                                <w:bidi w:val="0"/>
                                <w:rPr>
                                  <w:rFonts w:ascii="Arial" w:hAnsi="Arial" w:eastAsia="Times New Roman" w:cs="Arial"/>
                                  <w:b/>
                                  <w:bCs/>
                                  <w:color w:val="010066"/>
                                  <w:sz w:val="31"/>
                                  <w:szCs w:val="48"/>
                                  <w:lang w:val="en-GB" w:bidi="ar-SA"/>
                                </w:rPr>
                              </w:pPr>
                              <w:r>
                                <w:rPr>
                                  <w:rFonts w:ascii="Arial" w:hAnsi="Arial" w:eastAsia="Times New Roman" w:cs="Arial"/>
                                  <w:b/>
                                  <w:bCs/>
                                  <w:color w:val="010066"/>
                                  <w:sz w:val="31"/>
                                  <w:szCs w:val="48"/>
                                  <w:lang w:val="en-GB" w:bidi="ar-SA"/>
                                </w:rPr>
                                <w:t>5</w:t>
                              </w:r>
                            </w:p>
                          </w:txbxContent>
                        </wps:txbx>
                        <wps:bodyPr wrap="none" lIns="59760" tIns="29880" rIns="59760" bIns="29880" anchor="ctr" anchorCtr="0" upright="0"/>
                      </wps:wsp>
                      <wps:wsp>
                        <wps:cNvPr id="22" name="Text Box 24"/>
                        <wps:cNvSpPr txBox="1"/>
                        <wps:spPr>
                          <a:xfrm>
                            <a:off x="7876" y="2111"/>
                            <a:ext cx="361" cy="451"/>
                          </a:xfrm>
                          <a:prstGeom prst="rect">
                            <a:avLst/>
                          </a:prstGeom>
                          <a:noFill/>
                          <a:ln>
                            <a:noFill/>
                          </a:ln>
                        </wps:spPr>
                        <wps:txbx>
                          <w:txbxContent>
                            <w:p>
                              <w:pPr>
                                <w:autoSpaceDE w:val="0"/>
                                <w:bidi w:val="0"/>
                                <w:rPr>
                                  <w:rFonts w:ascii="Arial" w:hAnsi="Arial" w:eastAsia="Times New Roman" w:cs="Arial"/>
                                  <w:color w:val="010066"/>
                                  <w:sz w:val="31"/>
                                  <w:szCs w:val="48"/>
                                  <w:lang w:val="en-GB" w:bidi="ar-SA"/>
                                </w:rPr>
                              </w:pPr>
                              <w:r>
                                <w:rPr>
                                  <w:rFonts w:ascii="Arial" w:hAnsi="Arial" w:eastAsia="Times New Roman" w:cs="Arial"/>
                                  <w:color w:val="010066"/>
                                  <w:sz w:val="31"/>
                                  <w:szCs w:val="48"/>
                                  <w:lang w:val="en-GB" w:bidi="ar-SA"/>
                                </w:rPr>
                                <w:t>5</w:t>
                              </w:r>
                            </w:p>
                          </w:txbxContent>
                        </wps:txbx>
                        <wps:bodyPr wrap="none" lIns="59760" tIns="29880" rIns="59760" bIns="29880" anchor="ctr" anchorCtr="0" upright="0"/>
                      </wps:wsp>
                      <wps:wsp>
                        <wps:cNvPr id="23" name="Text Box 25"/>
                        <wps:cNvSpPr txBox="1"/>
                        <wps:spPr>
                          <a:xfrm>
                            <a:off x="8964" y="2655"/>
                            <a:ext cx="361" cy="451"/>
                          </a:xfrm>
                          <a:prstGeom prst="rect">
                            <a:avLst/>
                          </a:prstGeom>
                          <a:noFill/>
                          <a:ln>
                            <a:noFill/>
                          </a:ln>
                        </wps:spPr>
                        <wps:txbx>
                          <w:txbxContent>
                            <w:p>
                              <w:pPr>
                                <w:autoSpaceDE w:val="0"/>
                                <w:bidi w:val="0"/>
                                <w:rPr>
                                  <w:rFonts w:ascii="Arial" w:hAnsi="Arial" w:eastAsia="Times New Roman" w:cs="Arial"/>
                                  <w:b/>
                                  <w:bCs/>
                                  <w:color w:val="010066"/>
                                  <w:sz w:val="31"/>
                                  <w:szCs w:val="48"/>
                                  <w:lang w:val="en-GB" w:bidi="ar-SA"/>
                                </w:rPr>
                              </w:pPr>
                              <w:r>
                                <w:rPr>
                                  <w:rFonts w:ascii="Arial" w:hAnsi="Arial" w:eastAsia="Times New Roman" w:cs="Arial"/>
                                  <w:b/>
                                  <w:bCs/>
                                  <w:color w:val="010066"/>
                                  <w:sz w:val="31"/>
                                  <w:szCs w:val="48"/>
                                  <w:lang w:val="en-GB" w:bidi="ar-SA"/>
                                </w:rPr>
                                <w:t>1</w:t>
                              </w:r>
                            </w:p>
                          </w:txbxContent>
                        </wps:txbx>
                        <wps:bodyPr wrap="none" lIns="59760" tIns="29880" rIns="59760" bIns="29880" anchor="ctr" anchorCtr="0" upright="0"/>
                      </wps:wsp>
                    </wpg:wgp>
                  </a:graphicData>
                </a:graphic>
              </wp:anchor>
            </w:drawing>
          </mc:Choice>
          <mc:Fallback>
            <w:pict>
              <v:group id="Group 8" o:spid="_x0000_s1026" o:spt="203" style="position:absolute;left:0pt;margin-left:373.45pt;margin-top:20.6pt;height:147pt;width:112.55pt;z-index:251660288;mso-width-relative:page;mso-height-relative:page;" coordorigin="7469,412" coordsize="2251,2940" o:gfxdata="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">
                <o:lock v:ext="edit" text="t" aspectratio="f"/>
                <v:rect id="Rectangles 9" o:spid="_x0000_s1026" o:spt="1" style="position:absolute;left:7469;top:412;height:2939;width:2250;mso-wrap-style:none;v-text-anchor:middle;" filled="f" stroked="f" coordsize="21600,21600" o:gfxdata="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7Ovz6b8AAADa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f" focussize="0,0"/>
                  <v:stroke on="f"/>
                  <v:imagedata o:title=""/>
                  <o:lock v:ext="edit" aspectratio="f"/>
                </v:rect>
                <v:group id="Group 10" o:spid="_x0000_s1026" o:spt="203" style="position:absolute;left:7469;top:452;height:2719;width:2244;" coordorigin="7469,452" coordsize="2244,2719" o:gfxdata="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">
                  <o:lock v:ext="edit" text="t" aspectratio="f"/>
                  <v:shape id="AutoShape 11" o:spid="_x0000_s1026" o:spt="176" type="#_x0000_t176" style="position:absolute;left:7469;top:452;height:2718;width:2243;mso-wrap-style:none;v-text-anchor:middle;" fillcolor="#FFFFFF" filled="t" stroked="t" coordsize="21600,21600" o:gfxdata="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&#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">
                    <v:fill on="t" focussize="0,0"/>
                    <v:stroke weight="2.23937007874016pt" color="#010066" joinstyle="miter" endcap="square"/>
                    <v:imagedata o:title=""/>
                    <o:lock v:ext="edit" aspectratio="f"/>
                  </v:shape>
                  <v:line id="Lines 12" o:spid="_x0000_s1026" o:spt="20" style="position:absolute;left:7469;top:996;height:0;width:2243;" filled="f" stroked="t" coordsize="21600,21600" o:gfxdata="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">
                    <v:fill on="f" focussize="0,0"/>
                    <v:stroke weight="2.23937007874016pt" color="#010066" joinstyle="miter" endcap="square"/>
                    <v:imagedata o:title=""/>
                    <o:lock v:ext="edit" aspectratio="f"/>
                  </v:line>
                  <v:line id="Lines 13" o:spid="_x0000_s1026" o:spt="20" style="position:absolute;left:7469;top:1540;height:0;width:2243;" filled="f" stroked="t" coordsize="21600,21600" o:gfxdata="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j2dP6L8AAADb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f" focussize="0,0"/>
                    <v:stroke weight="2.23937007874016pt" color="#010066" joinstyle="miter" endcap="square"/>
                    <v:imagedata o:title=""/>
                    <o:lock v:ext="edit" aspectratio="f"/>
                  </v:line>
                  <v:line id="Lines 14" o:spid="_x0000_s1026" o:spt="20" style="position:absolute;left:7469;top:2084;height:0;width:2243;" filled="f" stroked="t" coordsize="21600,21600" o:gfxdata="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4Cvqc7wAAADb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v:fill on="f" focussize="0,0"/>
                    <v:stroke weight="2.23937007874016pt" color="#010066" joinstyle="miter" endcap="square"/>
                    <v:imagedata o:title=""/>
                    <o:lock v:ext="edit" aspectratio="f"/>
                  </v:line>
                  <v:line id="Lines 15" o:spid="_x0000_s1026" o:spt="20" style="position:absolute;left:8624;top:452;height:2718;width:0;" filled="f" stroked="t" coordsize="21600,21600" o:gfxdata="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EPl0BLwAAADb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v:fill on="f" focussize="0,0"/>
                    <v:stroke weight="2.23937007874016pt" color="#010066" joinstyle="miter" endcap="square"/>
                    <v:imagedata o:title=""/>
                    <o:lock v:ext="edit" aspectratio="f"/>
                  </v:line>
                  <v:line id="Lines 16" o:spid="_x0000_s1026" o:spt="20" style="position:absolute;left:7469;top:2627;height:0;width:2243;" filled="f" stroked="t" coordsize="21600,21600" o:gfxdata="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">
                    <v:fill on="f" focussize="0,0"/>
                    <v:stroke weight="2.23937007874016pt" color="#010066" joinstyle="miter" endcap="square"/>
                    <v:imagedata o:title=""/>
                    <o:lock v:ext="edit" aspectratio="f"/>
                  </v:line>
                </v:group>
                <v:shape id="Text Box 17" o:spid="_x0000_s1026" o:spt="202" type="#_x0000_t202" style="position:absolute;left:8896;top:478;height:451;width:534;mso-wrap-style:none;v-text-anchor:middle;" filled="f" stroked="f" coordsize="21600,21600" o:gfxdata="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">
                  <v:fill on="f" focussize="0,0"/>
                  <v:stroke on="f"/>
                  <v:imagedata o:title=""/>
                  <o:lock v:ext="edit" aspectratio="f"/>
                  <v:textbox inset="1.66mm,0.83mm,1.66mm,0.83mm">
                    <w:txbxContent>
                      <w:p>
                        <w:pPr>
                          <w:autoSpaceDE w:val="0"/>
                          <w:bidi w:val="0"/>
                          <w:rPr>
                            <w:rFonts w:ascii="Arial" w:hAnsi="Arial" w:eastAsia="Times New Roman" w:cs="Arial"/>
                            <w:b/>
                            <w:bCs/>
                            <w:color w:val="010066"/>
                            <w:sz w:val="31"/>
                            <w:szCs w:val="48"/>
                            <w:lang w:val="en-GB" w:bidi="ar-SA"/>
                          </w:rPr>
                        </w:pPr>
                        <w:r>
                          <w:rPr>
                            <w:rFonts w:ascii="Arial" w:hAnsi="Arial" w:eastAsia="Times New Roman" w:cs="Arial"/>
                            <w:b/>
                            <w:bCs/>
                            <w:color w:val="010066"/>
                            <w:sz w:val="31"/>
                            <w:szCs w:val="48"/>
                            <w:lang w:val="en-GB" w:bidi="ar-SA"/>
                          </w:rPr>
                          <w:t>60</w:t>
                        </w:r>
                      </w:p>
                    </w:txbxContent>
                  </v:textbox>
                </v:shape>
                <v:shape id="Text Box 18" o:spid="_x0000_s1026" o:spt="202" type="#_x0000_t202" style="position:absolute;left:7876;top:478;height:451;width:361;mso-wrap-style:none;v-text-anchor:middle;" filled="f" stroked="f" coordsize="21600,21600" o:gfxdata="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">
                  <v:fill on="f" focussize="0,0"/>
                  <v:stroke on="f"/>
                  <v:imagedata o:title=""/>
                  <o:lock v:ext="edit" aspectratio="f"/>
                  <v:textbox inset="1.66mm,0.83mm,1.66mm,0.83mm">
                    <w:txbxContent>
                      <w:p>
                        <w:pPr>
                          <w:autoSpaceDE w:val="0"/>
                          <w:bidi w:val="0"/>
                          <w:rPr>
                            <w:rFonts w:ascii="Arial" w:hAnsi="Arial" w:eastAsia="Times New Roman" w:cs="Arial"/>
                            <w:color w:val="010066"/>
                            <w:sz w:val="31"/>
                            <w:szCs w:val="48"/>
                            <w:lang w:val="en-GB" w:bidi="ar-SA"/>
                          </w:rPr>
                        </w:pPr>
                        <w:r>
                          <w:rPr>
                            <w:rFonts w:ascii="Arial" w:hAnsi="Arial" w:eastAsia="Times New Roman" w:cs="Arial"/>
                            <w:color w:val="010066"/>
                            <w:sz w:val="31"/>
                            <w:szCs w:val="48"/>
                            <w:lang w:val="en-GB" w:bidi="ar-SA"/>
                          </w:rPr>
                          <w:t>2</w:t>
                        </w:r>
                      </w:p>
                    </w:txbxContent>
                  </v:textbox>
                </v:shape>
                <v:shape id="Text Box 19" o:spid="_x0000_s1026" o:spt="202" type="#_x0000_t202" style="position:absolute;left:8896;top:1022;height:451;width:534;mso-wrap-style:none;v-text-anchor:middle;" filled="f" stroked="f" coordsize="21600,21600" o:gfxdata="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">
                  <v:fill on="f" focussize="0,0"/>
                  <v:stroke on="f"/>
                  <v:imagedata o:title=""/>
                  <o:lock v:ext="edit" aspectratio="f"/>
                  <v:textbox inset="1.66mm,0.83mm,1.66mm,0.83mm">
                    <w:txbxContent>
                      <w:p>
                        <w:pPr>
                          <w:autoSpaceDE w:val="0"/>
                          <w:bidi w:val="0"/>
                          <w:rPr>
                            <w:rFonts w:ascii="Arial" w:hAnsi="Arial" w:eastAsia="Times New Roman" w:cs="Arial"/>
                            <w:b/>
                            <w:bCs/>
                            <w:color w:val="010066"/>
                            <w:sz w:val="31"/>
                            <w:szCs w:val="48"/>
                            <w:lang w:val="en-GB" w:bidi="ar-SA"/>
                          </w:rPr>
                        </w:pPr>
                        <w:r>
                          <w:rPr>
                            <w:rFonts w:ascii="Arial" w:hAnsi="Arial" w:eastAsia="Times New Roman" w:cs="Arial"/>
                            <w:b/>
                            <w:bCs/>
                            <w:color w:val="010066"/>
                            <w:sz w:val="31"/>
                            <w:szCs w:val="48"/>
                            <w:lang w:val="en-GB" w:bidi="ar-SA"/>
                          </w:rPr>
                          <w:t>30</w:t>
                        </w:r>
                      </w:p>
                    </w:txbxContent>
                  </v:textbox>
                </v:shape>
                <v:shape id="Text Box 20" o:spid="_x0000_s1026" o:spt="202" type="#_x0000_t202" style="position:absolute;left:7876;top:1022;height:451;width:361;mso-wrap-style:none;v-text-anchor:middle;" filled="f" stroked="f" coordsize="21600,21600" o:gfxdata="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">
                  <v:fill on="f" focussize="0,0"/>
                  <v:stroke on="f"/>
                  <v:imagedata o:title=""/>
                  <o:lock v:ext="edit" aspectratio="f"/>
                  <v:textbox inset="1.66mm,0.83mm,1.66mm,0.83mm">
                    <w:txbxContent>
                      <w:p>
                        <w:pPr>
                          <w:autoSpaceDE w:val="0"/>
                          <w:bidi w:val="0"/>
                          <w:rPr>
                            <w:rFonts w:ascii="Arial" w:hAnsi="Arial" w:eastAsia="Times New Roman" w:cs="Arial"/>
                            <w:color w:val="010066"/>
                            <w:sz w:val="31"/>
                            <w:szCs w:val="48"/>
                            <w:lang w:val="en-GB" w:bidi="ar-SA"/>
                          </w:rPr>
                        </w:pPr>
                        <w:r>
                          <w:rPr>
                            <w:rFonts w:ascii="Arial" w:hAnsi="Arial" w:eastAsia="Times New Roman" w:cs="Arial"/>
                            <w:color w:val="010066"/>
                            <w:sz w:val="31"/>
                            <w:szCs w:val="48"/>
                            <w:lang w:val="en-GB" w:bidi="ar-SA"/>
                          </w:rPr>
                          <w:t>2</w:t>
                        </w:r>
                      </w:p>
                    </w:txbxContent>
                  </v:textbox>
                </v:shape>
                <v:shape id="Text Box 21" o:spid="_x0000_s1026" o:spt="202" type="#_x0000_t202" style="position:absolute;left:8896;top:1567;height:451;width:534;mso-wrap-style:none;v-text-anchor:middle;" filled="f" stroked="f" coordsize="21600,21600" o:gfxdata="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">
                  <v:fill on="f" focussize="0,0"/>
                  <v:stroke on="f"/>
                  <v:imagedata o:title=""/>
                  <o:lock v:ext="edit" aspectratio="f"/>
                  <v:textbox inset="1.66mm,0.83mm,1.66mm,0.83mm">
                    <w:txbxContent>
                      <w:p>
                        <w:pPr>
                          <w:autoSpaceDE w:val="0"/>
                          <w:bidi w:val="0"/>
                          <w:rPr>
                            <w:rFonts w:ascii="Arial" w:hAnsi="Arial" w:eastAsia="Times New Roman" w:cs="Arial"/>
                            <w:b/>
                            <w:bCs/>
                            <w:color w:val="010066"/>
                            <w:sz w:val="31"/>
                            <w:szCs w:val="48"/>
                            <w:lang w:val="en-GB" w:bidi="ar-SA"/>
                          </w:rPr>
                        </w:pPr>
                        <w:r>
                          <w:rPr>
                            <w:rFonts w:ascii="Arial" w:hAnsi="Arial" w:eastAsia="Times New Roman" w:cs="Arial"/>
                            <w:b/>
                            <w:bCs/>
                            <w:color w:val="010066"/>
                            <w:sz w:val="31"/>
                            <w:szCs w:val="48"/>
                            <w:lang w:val="en-GB" w:bidi="ar-SA"/>
                          </w:rPr>
                          <w:t>15</w:t>
                        </w:r>
                      </w:p>
                    </w:txbxContent>
                  </v:textbox>
                </v:shape>
                <v:shape id="Text Box 22" o:spid="_x0000_s1026" o:spt="202" type="#_x0000_t202" style="position:absolute;left:7876;top:1567;height:451;width:361;mso-wrap-style:none;v-text-anchor:middle;" filled="f" stroked="f" coordsize="21600,21600" o:gfxdata="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">
                  <v:fill on="f" focussize="0,0"/>
                  <v:stroke on="f"/>
                  <v:imagedata o:title=""/>
                  <o:lock v:ext="edit" aspectratio="f"/>
                  <v:textbox inset="1.66mm,0.83mm,1.66mm,0.83mm">
                    <w:txbxContent>
                      <w:p>
                        <w:pPr>
                          <w:autoSpaceDE w:val="0"/>
                          <w:bidi w:val="0"/>
                          <w:rPr>
                            <w:rFonts w:ascii="Arial" w:hAnsi="Arial" w:eastAsia="Times New Roman" w:cs="Arial"/>
                            <w:color w:val="010066"/>
                            <w:sz w:val="31"/>
                            <w:szCs w:val="48"/>
                            <w:lang w:val="en-GB" w:bidi="ar-SA"/>
                          </w:rPr>
                        </w:pPr>
                        <w:r>
                          <w:rPr>
                            <w:rFonts w:ascii="Arial" w:hAnsi="Arial" w:eastAsia="Times New Roman" w:cs="Arial"/>
                            <w:color w:val="010066"/>
                            <w:sz w:val="31"/>
                            <w:szCs w:val="48"/>
                            <w:lang w:val="en-GB" w:bidi="ar-SA"/>
                          </w:rPr>
                          <w:t>3</w:t>
                        </w:r>
                      </w:p>
                    </w:txbxContent>
                  </v:textbox>
                </v:shape>
                <v:shape id="Text Box 23" o:spid="_x0000_s1026" o:spt="202" type="#_x0000_t202" style="position:absolute;left:8971;top:2111;height:451;width:361;mso-wrap-style:none;v-text-anchor:middle;" filled="f" stroked="f" coordsize="21600,21600" o:gfxdata="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">
                  <v:fill on="f" focussize="0,0"/>
                  <v:stroke on="f"/>
                  <v:imagedata o:title=""/>
                  <o:lock v:ext="edit" aspectratio="f"/>
                  <v:textbox inset="1.66mm,0.83mm,1.66mm,0.83mm">
                    <w:txbxContent>
                      <w:p>
                        <w:pPr>
                          <w:autoSpaceDE w:val="0"/>
                          <w:bidi w:val="0"/>
                          <w:rPr>
                            <w:rFonts w:ascii="Arial" w:hAnsi="Arial" w:eastAsia="Times New Roman" w:cs="Arial"/>
                            <w:b/>
                            <w:bCs/>
                            <w:color w:val="010066"/>
                            <w:sz w:val="31"/>
                            <w:szCs w:val="48"/>
                            <w:lang w:val="en-GB" w:bidi="ar-SA"/>
                          </w:rPr>
                        </w:pPr>
                        <w:r>
                          <w:rPr>
                            <w:rFonts w:ascii="Arial" w:hAnsi="Arial" w:eastAsia="Times New Roman" w:cs="Arial"/>
                            <w:b/>
                            <w:bCs/>
                            <w:color w:val="010066"/>
                            <w:sz w:val="31"/>
                            <w:szCs w:val="48"/>
                            <w:lang w:val="en-GB" w:bidi="ar-SA"/>
                          </w:rPr>
                          <w:t>5</w:t>
                        </w:r>
                      </w:p>
                    </w:txbxContent>
                  </v:textbox>
                </v:shape>
                <v:shape id="Text Box 24" o:spid="_x0000_s1026" o:spt="202" type="#_x0000_t202" style="position:absolute;left:7876;top:2111;height:451;width:361;mso-wrap-style:none;v-text-anchor:middle;" filled="f" stroked="f" coordsize="21600,21600" o:gfxdata="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">
                  <v:fill on="f" focussize="0,0"/>
                  <v:stroke on="f"/>
                  <v:imagedata o:title=""/>
                  <o:lock v:ext="edit" aspectratio="f"/>
                  <v:textbox inset="1.66mm,0.83mm,1.66mm,0.83mm">
                    <w:txbxContent>
                      <w:p>
                        <w:pPr>
                          <w:autoSpaceDE w:val="0"/>
                          <w:bidi w:val="0"/>
                          <w:rPr>
                            <w:rFonts w:ascii="Arial" w:hAnsi="Arial" w:eastAsia="Times New Roman" w:cs="Arial"/>
                            <w:color w:val="010066"/>
                            <w:sz w:val="31"/>
                            <w:szCs w:val="48"/>
                            <w:lang w:val="en-GB" w:bidi="ar-SA"/>
                          </w:rPr>
                        </w:pPr>
                        <w:r>
                          <w:rPr>
                            <w:rFonts w:ascii="Arial" w:hAnsi="Arial" w:eastAsia="Times New Roman" w:cs="Arial"/>
                            <w:color w:val="010066"/>
                            <w:sz w:val="31"/>
                            <w:szCs w:val="48"/>
                            <w:lang w:val="en-GB" w:bidi="ar-SA"/>
                          </w:rPr>
                          <w:t>5</w:t>
                        </w:r>
                      </w:p>
                    </w:txbxContent>
                  </v:textbox>
                </v:shape>
                <v:shape id="Text Box 25" o:spid="_x0000_s1026" o:spt="202" type="#_x0000_t202" style="position:absolute;left:8964;top:2655;height:451;width:361;mso-wrap-style:none;v-text-anchor:middle;" filled="f" stroked="f" coordsize="21600,21600" o:gfxdata="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&#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">
                  <v:fill on="f" focussize="0,0"/>
                  <v:stroke on="f"/>
                  <v:imagedata o:title=""/>
                  <o:lock v:ext="edit" aspectratio="f"/>
                  <v:textbox inset="1.66mm,0.83mm,1.66mm,0.83mm">
                    <w:txbxContent>
                      <w:p>
                        <w:pPr>
                          <w:autoSpaceDE w:val="0"/>
                          <w:bidi w:val="0"/>
                          <w:rPr>
                            <w:rFonts w:ascii="Arial" w:hAnsi="Arial" w:eastAsia="Times New Roman" w:cs="Arial"/>
                            <w:b/>
                            <w:bCs/>
                            <w:color w:val="010066"/>
                            <w:sz w:val="31"/>
                            <w:szCs w:val="48"/>
                            <w:lang w:val="en-GB" w:bidi="ar-SA"/>
                          </w:rPr>
                        </w:pPr>
                        <w:r>
                          <w:rPr>
                            <w:rFonts w:ascii="Arial" w:hAnsi="Arial" w:eastAsia="Times New Roman" w:cs="Arial"/>
                            <w:b/>
                            <w:bCs/>
                            <w:color w:val="010066"/>
                            <w:sz w:val="31"/>
                            <w:szCs w:val="48"/>
                            <w:lang w:val="en-GB" w:bidi="ar-SA"/>
                          </w:rPr>
                          <w:t>1</w:t>
                        </w:r>
                      </w:p>
                    </w:txbxContent>
                  </v:textbox>
                </v:shape>
              </v:group>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r>
        <w:rPr>
          <w:rFonts w:ascii="Arial" w:hAnsi="Arial" w:cs="Arial"/>
          <w:b/>
          <w:sz w:val="22"/>
          <w:szCs w:val="22"/>
        </w:rPr>
        <w:t>Example</w:t>
      </w:r>
    </w:p>
    <w:p>
      <w:pPr>
        <w:spacing w:line="480" w:lineRule="auto"/>
        <w:ind w:left="180" w:right="0" w:firstLine="0"/>
        <w:rPr>
          <w:rFonts w:ascii="Arial" w:hAnsi="Arial" w:cs="Arial"/>
          <w:sz w:val="22"/>
          <w:szCs w:val="22"/>
        </w:rPr>
      </w:pPr>
      <w:r>
        <mc:AlternateContent>
          <mc:Choice Requires="wpg">
            <w:drawing>
              <wp:anchor distT="0" distB="0" distL="0" distR="0" simplePos="0" relativeHeight="251661312" behindDoc="0" locked="0" layoutInCell="1" allowOverlap="1">
                <wp:simplePos x="0" y="0"/>
                <wp:positionH relativeFrom="column">
                  <wp:posOffset>403225</wp:posOffset>
                </wp:positionH>
                <wp:positionV relativeFrom="paragraph">
                  <wp:posOffset>165100</wp:posOffset>
                </wp:positionV>
                <wp:extent cx="1424940" cy="1726565"/>
                <wp:effectExtent l="13970" t="13970" r="27940" b="31115"/>
                <wp:wrapNone/>
                <wp:docPr id="31" name="Group 26"/>
                <wp:cNvGraphicFramePr/>
                <a:graphic xmlns:a="http://schemas.openxmlformats.org/drawingml/2006/main">
                  <a:graphicData uri="http://schemas.microsoft.com/office/word/2010/wordprocessingGroup">
                    <wpg:wgp>
                      <wpg:cNvGrpSpPr/>
                      <wpg:grpSpPr>
                        <a:xfrm>
                          <a:off x="0" y="0"/>
                          <a:ext cx="1424940" cy="1726565"/>
                          <a:chOff x="635" y="260"/>
                          <a:chExt cx="2244" cy="2719"/>
                        </a:xfrm>
                      </wpg:grpSpPr>
                      <wps:wsp>
                        <wps:cNvPr id="25" name="AutoShape 27"/>
                        <wps:cNvSpPr/>
                        <wps:spPr>
                          <a:xfrm>
                            <a:off x="635" y="260"/>
                            <a:ext cx="2243" cy="2718"/>
                          </a:xfrm>
                          <a:prstGeom prst="flowChartAlternateProcess">
                            <a:avLst/>
                          </a:prstGeom>
                          <a:solidFill>
                            <a:srgbClr val="FFFFFF"/>
                          </a:solidFill>
                          <a:ln w="28440" cap="sq" cmpd="sng">
                            <a:solidFill>
                              <a:srgbClr val="010066">
                                <a:alpha val="100000"/>
                              </a:srgbClr>
                            </a:solidFill>
                            <a:prstDash val="solid"/>
                            <a:miter/>
                            <a:headEnd type="none" w="med" len="med"/>
                            <a:tailEnd type="none" w="med" len="med"/>
                          </a:ln>
                        </wps:spPr>
                        <wps:bodyPr wrap="none" anchor="ctr" anchorCtr="0" upright="1"/>
                      </wps:wsp>
                      <wps:wsp>
                        <wps:cNvPr id="26" name="Lines 28"/>
                        <wps:cNvSpPr/>
                        <wps:spPr>
                          <a:xfrm>
                            <a:off x="635" y="804"/>
                            <a:ext cx="2243" cy="0"/>
                          </a:xfrm>
                          <a:prstGeom prst="line">
                            <a:avLst/>
                          </a:prstGeom>
                          <a:ln w="28440" cap="sq" cmpd="sng">
                            <a:solidFill>
                              <a:srgbClr val="010066">
                                <a:alpha val="100000"/>
                              </a:srgbClr>
                            </a:solidFill>
                            <a:prstDash val="solid"/>
                            <a:miter/>
                            <a:headEnd type="none" w="med" len="med"/>
                            <a:tailEnd type="none" w="med" len="med"/>
                          </a:ln>
                        </wps:spPr>
                        <wps:bodyPr upright="1"/>
                      </wps:wsp>
                      <wps:wsp>
                        <wps:cNvPr id="27" name="Lines 29"/>
                        <wps:cNvSpPr/>
                        <wps:spPr>
                          <a:xfrm>
                            <a:off x="635" y="1348"/>
                            <a:ext cx="2243" cy="0"/>
                          </a:xfrm>
                          <a:prstGeom prst="line">
                            <a:avLst/>
                          </a:prstGeom>
                          <a:ln w="28440" cap="sq" cmpd="sng">
                            <a:solidFill>
                              <a:srgbClr val="010066">
                                <a:alpha val="100000"/>
                              </a:srgbClr>
                            </a:solidFill>
                            <a:prstDash val="solid"/>
                            <a:miter/>
                            <a:headEnd type="none" w="med" len="med"/>
                            <a:tailEnd type="none" w="med" len="med"/>
                          </a:ln>
                        </wps:spPr>
                        <wps:bodyPr upright="1"/>
                      </wps:wsp>
                      <wps:wsp>
                        <wps:cNvPr id="28" name="Lines 30"/>
                        <wps:cNvSpPr/>
                        <wps:spPr>
                          <a:xfrm>
                            <a:off x="635" y="1892"/>
                            <a:ext cx="2243" cy="0"/>
                          </a:xfrm>
                          <a:prstGeom prst="line">
                            <a:avLst/>
                          </a:prstGeom>
                          <a:ln w="28440" cap="sq" cmpd="sng">
                            <a:solidFill>
                              <a:srgbClr val="010066">
                                <a:alpha val="100000"/>
                              </a:srgbClr>
                            </a:solidFill>
                            <a:prstDash val="solid"/>
                            <a:miter/>
                            <a:headEnd type="none" w="med" len="med"/>
                            <a:tailEnd type="none" w="med" len="med"/>
                          </a:ln>
                        </wps:spPr>
                        <wps:bodyPr upright="1"/>
                      </wps:wsp>
                      <wps:wsp>
                        <wps:cNvPr id="29" name="Lines 31"/>
                        <wps:cNvSpPr/>
                        <wps:spPr>
                          <a:xfrm>
                            <a:off x="1790" y="260"/>
                            <a:ext cx="0" cy="2718"/>
                          </a:xfrm>
                          <a:prstGeom prst="line">
                            <a:avLst/>
                          </a:prstGeom>
                          <a:ln w="28440" cap="sq" cmpd="sng">
                            <a:solidFill>
                              <a:srgbClr val="010066">
                                <a:alpha val="100000"/>
                              </a:srgbClr>
                            </a:solidFill>
                            <a:prstDash val="solid"/>
                            <a:miter/>
                            <a:headEnd type="none" w="med" len="med"/>
                            <a:tailEnd type="none" w="med" len="med"/>
                          </a:ln>
                        </wps:spPr>
                        <wps:bodyPr upright="1"/>
                      </wps:wsp>
                      <wps:wsp>
                        <wps:cNvPr id="30" name="Lines 32"/>
                        <wps:cNvSpPr/>
                        <wps:spPr>
                          <a:xfrm>
                            <a:off x="635" y="2435"/>
                            <a:ext cx="2243" cy="0"/>
                          </a:xfrm>
                          <a:prstGeom prst="line">
                            <a:avLst/>
                          </a:prstGeom>
                          <a:ln w="28440" cap="sq" cmpd="sng">
                            <a:solidFill>
                              <a:srgbClr val="010066">
                                <a:alpha val="100000"/>
                              </a:srgbClr>
                            </a:solidFill>
                            <a:prstDash val="solid"/>
                            <a:miter/>
                            <a:headEnd type="none" w="med" len="med"/>
                            <a:tailEnd type="none" w="med" len="med"/>
                          </a:ln>
                        </wps:spPr>
                        <wps:bodyPr upright="1"/>
                      </wps:wsp>
                    </wpg:wgp>
                  </a:graphicData>
                </a:graphic>
              </wp:anchor>
            </w:drawing>
          </mc:Choice>
          <mc:Fallback>
            <w:pict>
              <v:group id="Group 26" o:spid="_x0000_s1026" o:spt="203" style="position:absolute;left:0pt;margin-left:31.75pt;margin-top:13pt;height:135.95pt;width:112.2pt;z-index:251661312;mso-width-relative:page;mso-height-relative:page;" coordorigin="635,260" coordsize="2244,2719" o:gfxdata="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">
                <o:lock v:ext="edit" text="t" aspectratio="f"/>
                <v:shape id="AutoShape 27" o:spid="_x0000_s1026" o:spt="176" type="#_x0000_t176" style="position:absolute;left:635;top:260;height:2718;width:2243;mso-wrap-style:none;v-text-anchor:middle;" fillcolor="#FFFFFF" filled="t" stroked="t" coordsize="21600,21600" o:gfxdata="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">
                  <v:fill on="t" focussize="0,0"/>
                  <v:stroke weight="2.23937007874016pt" color="#010066" joinstyle="miter" endcap="square"/>
                  <v:imagedata o:title=""/>
                  <o:lock v:ext="edit" aspectratio="f"/>
                </v:shape>
                <v:line id="Lines 28" o:spid="_x0000_s1026" o:spt="20" style="position:absolute;left:635;top:804;height:0;width:2243;" filled="f" stroked="t" coordsize="21600,21600" o:gfxdata="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oa64ur8AAADb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f" focussize="0,0"/>
                  <v:stroke weight="2.23937007874016pt" color="#010066" joinstyle="miter" endcap="square"/>
                  <v:imagedata o:title=""/>
                  <o:lock v:ext="edit" aspectratio="f"/>
                </v:line>
                <v:line id="Lines 29" o:spid="_x0000_s1026" o:spt="20" style="position:absolute;left:635;top:1348;height:0;width:2243;" filled="f" stroked="t" coordsize="21600,21600" o:gfxdata="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zuIdIb8AAADb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f" focussize="0,0"/>
                  <v:stroke weight="2.23937007874016pt" color="#010066" joinstyle="miter" endcap="square"/>
                  <v:imagedata o:title=""/>
                  <o:lock v:ext="edit" aspectratio="f"/>
                </v:line>
                <v:line id="Lines 30" o:spid="_x0000_s1026" o:spt="20" style="position:absolute;left:635;top:1892;height:0;width:2243;" filled="f" stroked="t" coordsize="21600,21600" o:gfxdata="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">
                  <v:fill on="f" focussize="0,0"/>
                  <v:stroke weight="2.23937007874016pt" color="#010066" joinstyle="miter" endcap="square"/>
                  <v:imagedata o:title=""/>
                  <o:lock v:ext="edit" aspectratio="f"/>
                </v:line>
                <v:line id="Lines 31" o:spid="_x0000_s1026" o:spt="20" style="position:absolute;left:1790;top:260;height:2718;width:0;" filled="f" stroked="t" coordsize="21600,21600" o:gfxdata="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0DEsyL8AAADb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f" focussize="0,0"/>
                  <v:stroke weight="2.23937007874016pt" color="#010066" joinstyle="miter" endcap="square"/>
                  <v:imagedata o:title=""/>
                  <o:lock v:ext="edit" aspectratio="f"/>
                </v:line>
                <v:line id="Lines 32" o:spid="_x0000_s1026" o:spt="20" style="position:absolute;left:635;top:2435;height:0;width:2243;" filled="f" stroked="t" coordsize="21600,21600" o:gfxdata="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xNITiLwAAADb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v:fill on="f" focussize="0,0"/>
                  <v:stroke weight="2.23937007874016pt" color="#010066" joinstyle="miter" endcap="square"/>
                  <v:imagedata o:title=""/>
                  <o:lock v:ext="edit" aspectratio="f"/>
                </v:line>
              </v:group>
            </w:pict>
          </mc:Fallback>
        </mc:AlternateContent>
      </w:r>
      <w:r>
        <mc:AlternateContent>
          <mc:Choice Requires="wpg">
            <w:drawing>
              <wp:anchor distT="0" distB="0" distL="0" distR="0" simplePos="0" relativeHeight="251662336" behindDoc="0" locked="0" layoutInCell="1" allowOverlap="1">
                <wp:simplePos x="0" y="0"/>
                <wp:positionH relativeFrom="column">
                  <wp:posOffset>2460625</wp:posOffset>
                </wp:positionH>
                <wp:positionV relativeFrom="paragraph">
                  <wp:posOffset>177800</wp:posOffset>
                </wp:positionV>
                <wp:extent cx="1424940" cy="1726565"/>
                <wp:effectExtent l="13970" t="13970" r="27940" b="31115"/>
                <wp:wrapNone/>
                <wp:docPr id="38" name="Group 33"/>
                <wp:cNvGraphicFramePr/>
                <a:graphic xmlns:a="http://schemas.openxmlformats.org/drawingml/2006/main">
                  <a:graphicData uri="http://schemas.microsoft.com/office/word/2010/wordprocessingGroup">
                    <wpg:wgp>
                      <wpg:cNvGrpSpPr/>
                      <wpg:grpSpPr>
                        <a:xfrm>
                          <a:off x="0" y="0"/>
                          <a:ext cx="1424940" cy="1726565"/>
                          <a:chOff x="3875" y="280"/>
                          <a:chExt cx="2244" cy="2719"/>
                        </a:xfrm>
                      </wpg:grpSpPr>
                      <wps:wsp>
                        <wps:cNvPr id="32" name="AutoShape 34"/>
                        <wps:cNvSpPr/>
                        <wps:spPr>
                          <a:xfrm>
                            <a:off x="3875" y="280"/>
                            <a:ext cx="2243" cy="2718"/>
                          </a:xfrm>
                          <a:prstGeom prst="flowChartAlternateProcess">
                            <a:avLst/>
                          </a:prstGeom>
                          <a:solidFill>
                            <a:srgbClr val="FFFFFF"/>
                          </a:solidFill>
                          <a:ln w="28440" cap="sq" cmpd="sng">
                            <a:solidFill>
                              <a:srgbClr val="010066">
                                <a:alpha val="100000"/>
                              </a:srgbClr>
                            </a:solidFill>
                            <a:prstDash val="solid"/>
                            <a:miter/>
                            <a:headEnd type="none" w="med" len="med"/>
                            <a:tailEnd type="none" w="med" len="med"/>
                          </a:ln>
                        </wps:spPr>
                        <wps:bodyPr wrap="none" anchor="ctr" anchorCtr="0" upright="1"/>
                      </wps:wsp>
                      <wps:wsp>
                        <wps:cNvPr id="33" name="Lines 35"/>
                        <wps:cNvSpPr/>
                        <wps:spPr>
                          <a:xfrm>
                            <a:off x="3875" y="824"/>
                            <a:ext cx="2243" cy="0"/>
                          </a:xfrm>
                          <a:prstGeom prst="line">
                            <a:avLst/>
                          </a:prstGeom>
                          <a:ln w="28440" cap="sq" cmpd="sng">
                            <a:solidFill>
                              <a:srgbClr val="010066">
                                <a:alpha val="100000"/>
                              </a:srgbClr>
                            </a:solidFill>
                            <a:prstDash val="solid"/>
                            <a:miter/>
                            <a:headEnd type="none" w="med" len="med"/>
                            <a:tailEnd type="none" w="med" len="med"/>
                          </a:ln>
                        </wps:spPr>
                        <wps:bodyPr upright="1"/>
                      </wps:wsp>
                      <wps:wsp>
                        <wps:cNvPr id="34" name="Lines 36"/>
                        <wps:cNvSpPr/>
                        <wps:spPr>
                          <a:xfrm>
                            <a:off x="3875" y="1368"/>
                            <a:ext cx="2243" cy="0"/>
                          </a:xfrm>
                          <a:prstGeom prst="line">
                            <a:avLst/>
                          </a:prstGeom>
                          <a:ln w="28440" cap="sq" cmpd="sng">
                            <a:solidFill>
                              <a:srgbClr val="010066">
                                <a:alpha val="100000"/>
                              </a:srgbClr>
                            </a:solidFill>
                            <a:prstDash val="solid"/>
                            <a:miter/>
                            <a:headEnd type="none" w="med" len="med"/>
                            <a:tailEnd type="none" w="med" len="med"/>
                          </a:ln>
                        </wps:spPr>
                        <wps:bodyPr upright="1"/>
                      </wps:wsp>
                      <wps:wsp>
                        <wps:cNvPr id="35" name="Lines 37"/>
                        <wps:cNvSpPr/>
                        <wps:spPr>
                          <a:xfrm>
                            <a:off x="3875" y="1912"/>
                            <a:ext cx="2243" cy="0"/>
                          </a:xfrm>
                          <a:prstGeom prst="line">
                            <a:avLst/>
                          </a:prstGeom>
                          <a:ln w="28440" cap="sq" cmpd="sng">
                            <a:solidFill>
                              <a:srgbClr val="010066">
                                <a:alpha val="100000"/>
                              </a:srgbClr>
                            </a:solidFill>
                            <a:prstDash val="solid"/>
                            <a:miter/>
                            <a:headEnd type="none" w="med" len="med"/>
                            <a:tailEnd type="none" w="med" len="med"/>
                          </a:ln>
                        </wps:spPr>
                        <wps:bodyPr upright="1"/>
                      </wps:wsp>
                      <wps:wsp>
                        <wps:cNvPr id="36" name="Lines 38"/>
                        <wps:cNvSpPr/>
                        <wps:spPr>
                          <a:xfrm>
                            <a:off x="5030" y="280"/>
                            <a:ext cx="0" cy="2718"/>
                          </a:xfrm>
                          <a:prstGeom prst="line">
                            <a:avLst/>
                          </a:prstGeom>
                          <a:ln w="28440" cap="sq" cmpd="sng">
                            <a:solidFill>
                              <a:srgbClr val="010066">
                                <a:alpha val="100000"/>
                              </a:srgbClr>
                            </a:solidFill>
                            <a:prstDash val="solid"/>
                            <a:miter/>
                            <a:headEnd type="none" w="med" len="med"/>
                            <a:tailEnd type="none" w="med" len="med"/>
                          </a:ln>
                        </wps:spPr>
                        <wps:bodyPr upright="1"/>
                      </wps:wsp>
                      <wps:wsp>
                        <wps:cNvPr id="37" name="Lines 39"/>
                        <wps:cNvSpPr/>
                        <wps:spPr>
                          <a:xfrm>
                            <a:off x="3875" y="2455"/>
                            <a:ext cx="2243" cy="0"/>
                          </a:xfrm>
                          <a:prstGeom prst="line">
                            <a:avLst/>
                          </a:prstGeom>
                          <a:ln w="28440" cap="sq" cmpd="sng">
                            <a:solidFill>
                              <a:srgbClr val="010066">
                                <a:alpha val="100000"/>
                              </a:srgbClr>
                            </a:solidFill>
                            <a:prstDash val="solid"/>
                            <a:miter/>
                            <a:headEnd type="none" w="med" len="med"/>
                            <a:tailEnd type="none" w="med" len="med"/>
                          </a:ln>
                        </wps:spPr>
                        <wps:bodyPr upright="1"/>
                      </wps:wsp>
                    </wpg:wgp>
                  </a:graphicData>
                </a:graphic>
              </wp:anchor>
            </w:drawing>
          </mc:Choice>
          <mc:Fallback>
            <w:pict>
              <v:group id="Group 33" o:spid="_x0000_s1026" o:spt="203" style="position:absolute;left:0pt;margin-left:193.75pt;margin-top:14pt;height:135.95pt;width:112.2pt;z-index:251662336;mso-width-relative:page;mso-height-relative:page;" coordorigin="3875,280" coordsize="2244,2719" o:gfxdata="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">
                <o:lock v:ext="edit" text="t" aspectratio="f"/>
                <v:shape id="AutoShape 34" o:spid="_x0000_s1026" o:spt="176" type="#_x0000_t176" style="position:absolute;left:3875;top:280;height:2718;width:2243;mso-wrap-style:none;v-text-anchor:middle;" fillcolor="#FFFFFF" filled="t" stroked="t" coordsize="21600,21600" o:gfxdata="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">
                  <v:fill on="t" focussize="0,0"/>
                  <v:stroke weight="2.23937007874016pt" color="#010066" joinstyle="miter" endcap="square"/>
                  <v:imagedata o:title=""/>
                  <o:lock v:ext="edit" aspectratio="f"/>
                </v:shape>
                <v:line id="Lines 35" o:spid="_x0000_s1026" o:spt="20" style="position:absolute;left:3875;top:824;height:0;width:2243;" filled="f" stroked="t" coordsize="21600,21600" o:gfxdata="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NACN/78AAADb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f" focussize="0,0"/>
                  <v:stroke weight="2.23937007874016pt" color="#010066" joinstyle="miter" endcap="square"/>
                  <v:imagedata o:title=""/>
                  <o:lock v:ext="edit" aspectratio="f"/>
                </v:line>
                <v:line id="Lines 36" o:spid="_x0000_s1026" o:spt="20" style="position:absolute;left:3875;top:1368;height:0;width:2243;" filled="f" stroked="t" coordsize="21600,21600" o:gfxdata="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u+kVi78AAADb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f" focussize="0,0"/>
                  <v:stroke weight="2.23937007874016pt" color="#010066" joinstyle="miter" endcap="square"/>
                  <v:imagedata o:title=""/>
                  <o:lock v:ext="edit" aspectratio="f"/>
                </v:line>
                <v:line id="Lines 37" o:spid="_x0000_s1026" o:spt="20" style="position:absolute;left:3875;top:1912;height:0;width:2243;" filled="f" stroked="t" coordsize="21600,21600" o:gfxdata="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1KWwEL8AAADb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f" focussize="0,0"/>
                  <v:stroke weight="2.23937007874016pt" color="#010066" joinstyle="miter" endcap="square"/>
                  <v:imagedata o:title=""/>
                  <o:lock v:ext="edit" aspectratio="f"/>
                </v:line>
                <v:line id="Lines 38" o:spid="_x0000_s1026" o:spt="20" style="position:absolute;left:5030;top:280;height:2718;width:0;" filled="f" stroked="t" coordsize="21600,21600" o:gfxdata="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JHcuZ78AAADb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f" focussize="0,0"/>
                  <v:stroke weight="2.23937007874016pt" color="#010066" joinstyle="miter" endcap="square"/>
                  <v:imagedata o:title=""/>
                  <o:lock v:ext="edit" aspectratio="f"/>
                </v:line>
                <v:line id="Lines 39" o:spid="_x0000_s1026" o:spt="20" style="position:absolute;left:3875;top:2455;height:0;width:2243;" filled="f" stroked="t" coordsize="21600,21600" o:gfxdata="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SzuL/L8AAADb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f" focussize="0,0"/>
                  <v:stroke weight="2.23937007874016pt" color="#010066" joinstyle="miter" endcap="square"/>
                  <v:imagedata o:title=""/>
                  <o:lock v:ext="edit" aspectratio="f"/>
                </v:line>
              </v:group>
            </w:pict>
          </mc:Fallback>
        </mc:AlternateContent>
      </w:r>
      <w:r>
        <mc:AlternateContent>
          <mc:Choice Requires="wps">
            <w:drawing>
              <wp:anchor distT="0" distB="0" distL="114935" distR="114935" simplePos="0" relativeHeight="251663360" behindDoc="0" locked="0" layoutInCell="1" allowOverlap="1">
                <wp:simplePos x="0" y="0"/>
                <wp:positionH relativeFrom="column">
                  <wp:posOffset>3314700</wp:posOffset>
                </wp:positionH>
                <wp:positionV relativeFrom="paragraph">
                  <wp:posOffset>236855</wp:posOffset>
                </wp:positionV>
                <wp:extent cx="219075" cy="225425"/>
                <wp:effectExtent l="0" t="0" r="9525" b="3175"/>
                <wp:wrapNone/>
                <wp:docPr id="39" name="Text Box 40"/>
                <wp:cNvGraphicFramePr/>
                <a:graphic xmlns:a="http://schemas.openxmlformats.org/drawingml/2006/main">
                  <a:graphicData uri="http://schemas.microsoft.com/office/word/2010/wordprocessingShape">
                    <wps:wsp>
                      <wps:cNvSpPr txBox="1"/>
                      <wps:spPr>
                        <a:xfrm>
                          <a:off x="0" y="0"/>
                          <a:ext cx="219075" cy="225425"/>
                        </a:xfrm>
                        <a:prstGeom prst="rect">
                          <a:avLst/>
                        </a:prstGeom>
                        <a:solidFill>
                          <a:srgbClr val="FFFFFF"/>
                        </a:solidFill>
                        <a:ln>
                          <a:noFill/>
                        </a:ln>
                      </wps:spPr>
                      <wps:txbx>
                        <w:txbxContent>
                          <w:p>
                            <w:pPr>
                              <w:autoSpaceDE w:val="0"/>
                            </w:pPr>
                            <w:r>
                              <w:rPr>
                                <w:rFonts w:ascii="Arial" w:hAnsi="Arial" w:cs="Arial"/>
                                <w:b/>
                                <w:bCs/>
                                <w:color w:val="010066"/>
                                <w:sz w:val="31"/>
                                <w:szCs w:val="48"/>
                              </w:rPr>
                              <w:t>36</w:t>
                            </w:r>
                          </w:p>
                        </w:txbxContent>
                      </wps:txbx>
                      <wps:bodyPr vert="horz" wrap="square" lIns="0" tIns="0" rIns="0" bIns="0" upright="1"/>
                    </wps:wsp>
                  </a:graphicData>
                </a:graphic>
              </wp:anchor>
            </w:drawing>
          </mc:Choice>
          <mc:Fallback>
            <w:pict>
              <v:shape id="Text Box 40" o:spid="_x0000_s1026" o:spt="202" type="#_x0000_t202" style="position:absolute;left:0pt;margin-left:261pt;margin-top:18.65pt;height:17.75pt;width:17.25pt;z-index:251663360;mso-width-relative:page;mso-height-relative:page;" fillcolor="#FFFFFF" filled="t" stroked="f" coordsize="21600,21600" o:gfxdata="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">
                <v:fill on="t" focussize="0,0"/>
                <v:stroke on="f"/>
                <v:imagedata o:title=""/>
                <o:lock v:ext="edit" aspectratio="f"/>
                <v:textbox inset="0mm,0mm,0mm,0mm">
                  <w:txbxContent>
                    <w:p>
                      <w:pPr>
                        <w:autoSpaceDE w:val="0"/>
                      </w:pPr>
                      <w:r>
                        <w:rPr>
                          <w:rFonts w:ascii="Arial" w:hAnsi="Arial" w:cs="Arial"/>
                          <w:b/>
                          <w:bCs/>
                          <w:color w:val="010066"/>
                          <w:sz w:val="31"/>
                          <w:szCs w:val="48"/>
                        </w:rPr>
                        <w:t>36</w:t>
                      </w:r>
                    </w:p>
                  </w:txbxContent>
                </v:textbox>
              </v:shape>
            </w:pict>
          </mc:Fallback>
        </mc:AlternateContent>
      </w:r>
      <w:r>
        <w:rPr>
          <w:rFonts w:ascii="Arial" w:hAnsi="Arial" w:cs="Arial"/>
          <w:sz w:val="22"/>
          <w:szCs w:val="22"/>
        </w:rPr>
        <mc:AlternateContent>
          <mc:Choice Requires="wps">
            <w:drawing>
              <wp:anchor distT="0" distB="0" distL="114935" distR="114935" simplePos="0" relativeHeight="251664384" behindDoc="0" locked="0" layoutInCell="1" allowOverlap="1">
                <wp:simplePos x="0" y="0"/>
                <wp:positionH relativeFrom="column">
                  <wp:posOffset>1257300</wp:posOffset>
                </wp:positionH>
                <wp:positionV relativeFrom="paragraph">
                  <wp:posOffset>177800</wp:posOffset>
                </wp:positionV>
                <wp:extent cx="328295" cy="225425"/>
                <wp:effectExtent l="0" t="0" r="14605" b="3175"/>
                <wp:wrapNone/>
                <wp:docPr id="40" name="Text Box 41"/>
                <wp:cNvGraphicFramePr/>
                <a:graphic xmlns:a="http://schemas.openxmlformats.org/drawingml/2006/main">
                  <a:graphicData uri="http://schemas.microsoft.com/office/word/2010/wordprocessingShape">
                    <wps:wsp>
                      <wps:cNvSpPr txBox="1"/>
                      <wps:spPr>
                        <a:xfrm>
                          <a:off x="0" y="0"/>
                          <a:ext cx="328295" cy="225425"/>
                        </a:xfrm>
                        <a:prstGeom prst="rect">
                          <a:avLst/>
                        </a:prstGeom>
                        <a:solidFill>
                          <a:srgbClr val="FFFFFF"/>
                        </a:solidFill>
                        <a:ln>
                          <a:noFill/>
                        </a:ln>
                      </wps:spPr>
                      <wps:txbx>
                        <w:txbxContent>
                          <w:p>
                            <w:pPr>
                              <w:autoSpaceDE w:val="0"/>
                            </w:pPr>
                            <w:r>
                              <w:rPr>
                                <w:rFonts w:ascii="Arial" w:hAnsi="Arial" w:cs="Arial"/>
                                <w:b/>
                                <w:bCs/>
                                <w:color w:val="010066"/>
                                <w:sz w:val="31"/>
                                <w:szCs w:val="48"/>
                              </w:rPr>
                              <w:t>210</w:t>
                            </w:r>
                          </w:p>
                        </w:txbxContent>
                      </wps:txbx>
                      <wps:bodyPr vert="horz" wrap="square" lIns="0" tIns="0" rIns="0" bIns="0" upright="1"/>
                    </wps:wsp>
                  </a:graphicData>
                </a:graphic>
              </wp:anchor>
            </w:drawing>
          </mc:Choice>
          <mc:Fallback>
            <w:pict>
              <v:shape id="Text Box 41" o:spid="_x0000_s1026" o:spt="202" type="#_x0000_t202" style="position:absolute;left:0pt;margin-left:99pt;margin-top:14pt;height:17.75pt;width:25.85pt;z-index:251664384;mso-width-relative:page;mso-height-relative:page;" fillcolor="#FFFFFF" filled="t" stroked="f" coordsize="21600,21600" o:gfxdata="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">
                <v:fill on="t" focussize="0,0"/>
                <v:stroke on="f"/>
                <v:imagedata o:title=""/>
                <o:lock v:ext="edit" aspectratio="f"/>
                <v:textbox inset="0mm,0mm,0mm,0mm">
                  <w:txbxContent>
                    <w:p>
                      <w:pPr>
                        <w:autoSpaceDE w:val="0"/>
                      </w:pPr>
                      <w:r>
                        <w:rPr>
                          <w:rFonts w:ascii="Arial" w:hAnsi="Arial" w:cs="Arial"/>
                          <w:b/>
                          <w:bCs/>
                          <w:color w:val="010066"/>
                          <w:sz w:val="31"/>
                          <w:szCs w:val="48"/>
                        </w:rPr>
                        <w:t>210</w:t>
                      </w:r>
                    </w:p>
                  </w:txbxContent>
                </v:textbox>
              </v:shape>
            </w:pict>
          </mc:Fallback>
        </mc:AlternateContent>
      </w:r>
      <w:r>
        <w:rPr>
          <w:rFonts w:ascii="Arial" w:hAnsi="Arial" w:cs="Arial"/>
          <w:sz w:val="22"/>
          <w:szCs w:val="22"/>
        </w:rPr>
        <w: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b)</w:t>
      </w:r>
    </w:p>
    <w:p>
      <w:pPr>
        <w:spacing w:line="480" w:lineRule="auto"/>
        <w:ind w:left="180" w:right="0" w:firstLine="0"/>
        <w:rPr>
          <w:rFonts w:ascii="Arial" w:hAnsi="Arial" w:cs="Arial"/>
          <w:sz w:val="22"/>
          <w:szCs w:val="22"/>
        </w:rPr>
      </w:pPr>
    </w:p>
    <w:p>
      <w:pPr>
        <w:tabs>
          <w:tab w:val="left" w:pos="-1440"/>
        </w:tabs>
        <w:ind w:left="180" w:right="0" w:firstLine="0"/>
        <w:rPr>
          <w:rFonts w:ascii="Arial" w:hAnsi="Arial" w:cs="Arial"/>
          <w:sz w:val="22"/>
          <w:szCs w:val="22"/>
        </w:rPr>
      </w:pPr>
    </w:p>
    <w:p>
      <w:pPr>
        <w:tabs>
          <w:tab w:val="left" w:pos="-1440"/>
        </w:tabs>
        <w:ind w:left="180" w:right="0" w:firstLine="0"/>
        <w:rPr>
          <w:rFonts w:ascii="Arial" w:hAnsi="Arial" w:cs="Arial"/>
          <w:sz w:val="22"/>
          <w:szCs w:val="22"/>
        </w:rPr>
      </w:pPr>
    </w:p>
    <w:p>
      <w:pPr>
        <w:tabs>
          <w:tab w:val="left" w:pos="-1440"/>
        </w:tabs>
        <w:ind w:left="180" w:right="0" w:firstLine="0"/>
        <w:rPr>
          <w:rFonts w:ascii="Arial" w:hAnsi="Arial" w:cs="Arial"/>
          <w:sz w:val="22"/>
          <w:szCs w:val="22"/>
        </w:rPr>
      </w:pPr>
    </w:p>
    <w:p>
      <w:pPr>
        <w:tabs>
          <w:tab w:val="left" w:pos="-1440"/>
        </w:tabs>
        <w:ind w:left="180" w:right="0" w:firstLine="0"/>
        <w:rPr>
          <w:rFonts w:ascii="Arial" w:hAnsi="Arial" w:cs="Arial"/>
          <w:sz w:val="22"/>
          <w:szCs w:val="22"/>
        </w:rPr>
      </w:pPr>
    </w:p>
    <w:p>
      <w:pPr>
        <w:tabs>
          <w:tab w:val="left" w:pos="-1440"/>
          <w:tab w:val="left" w:pos="6480"/>
        </w:tabs>
        <w:ind w:left="180" w:right="0" w:firstLine="0"/>
        <w:rPr>
          <w:rFonts w:ascii="Arial" w:hAnsi="Arial" w:cs="Arial"/>
          <w:sz w:val="22"/>
          <w:szCs w:val="22"/>
        </w:rPr>
      </w:pPr>
      <w:r>
        <w:rPr>
          <w:rFonts w:ascii="Arial" w:hAnsi="Arial" w:cs="Arial"/>
          <w:sz w:val="22"/>
          <w:szCs w:val="22"/>
        </w:rPr>
        <w:tab/>
      </w:r>
    </w:p>
    <w:p>
      <w:pPr>
        <w:tabs>
          <w:tab w:val="left" w:pos="-1440"/>
          <w:tab w:val="left" w:pos="2740"/>
        </w:tabs>
        <w:ind w:left="180" w:right="0" w:firstLine="0"/>
        <w:rPr>
          <w:rFonts w:ascii="Arial" w:hAnsi="Arial" w:cs="Arial"/>
          <w:sz w:val="22"/>
          <w:szCs w:val="22"/>
        </w:rPr>
      </w:pPr>
      <w:r>
        <w:rPr>
          <w:rFonts w:ascii="Arial" w:hAnsi="Arial" w:cs="Arial"/>
          <w:sz w:val="22"/>
          <w:szCs w:val="22"/>
        </w:rPr>
        <w:tab/>
      </w:r>
    </w:p>
    <w:p>
      <w:pPr>
        <w:tabs>
          <w:tab w:val="left" w:pos="-1440"/>
        </w:tabs>
        <w:ind w:left="180" w:right="0" w:firstLine="0"/>
        <w:rPr>
          <w:rFonts w:ascii="Arial" w:hAnsi="Arial" w:cs="Arial"/>
          <w:sz w:val="22"/>
          <w:szCs w:val="22"/>
        </w:rPr>
      </w:pPr>
    </w:p>
    <w:p>
      <w:pPr>
        <w:tabs>
          <w:tab w:val="left" w:pos="-1440"/>
        </w:tabs>
        <w:ind w:left="180" w:righ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p>
    <w:p>
      <w:pPr>
        <w:tabs>
          <w:tab w:val="left" w:pos="-1440"/>
        </w:tabs>
        <w:ind w:left="180" w:right="0" w:firstLine="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r>
        <w:rPr>
          <w:rFonts w:ascii="Arial" w:hAnsi="Arial" w:cs="Arial"/>
          <w:b/>
          <w:sz w:val="20"/>
          <w:szCs w:val="20"/>
        </w:rPr>
        <w:t>60 = 2 × 2 × 3 × 5</w:t>
      </w:r>
    </w:p>
    <w:p>
      <w:pPr>
        <w:tabs>
          <w:tab w:val="left" w:pos="-1440"/>
        </w:tabs>
        <w:spacing w:line="480" w:lineRule="auto"/>
        <w:ind w:left="180" w:right="0" w:firstLine="0"/>
        <w:rPr>
          <w:rFonts w:ascii="Arial" w:hAnsi="Arial" w:cs="Arial"/>
          <w:b/>
          <w:sz w:val="22"/>
          <w:szCs w:val="22"/>
        </w:rPr>
      </w:pPr>
    </w:p>
    <w:p>
      <w:pPr>
        <w:tabs>
          <w:tab w:val="left" w:pos="-1440"/>
        </w:tabs>
        <w:spacing w:line="480" w:lineRule="auto"/>
        <w:ind w:left="180" w:right="0" w:firstLine="0"/>
        <w:rPr>
          <w:rFonts w:ascii="Arial" w:hAnsi="Arial" w:cs="Arial"/>
          <w:sz w:val="22"/>
          <w:szCs w:val="22"/>
        </w:rPr>
      </w:pPr>
    </w:p>
    <w:p>
      <w:pPr>
        <w:tabs>
          <w:tab w:val="left" w:pos="-1440"/>
        </w:tabs>
        <w:spacing w:line="480" w:lineRule="auto"/>
        <w:ind w:left="180" w:right="0" w:firstLine="0"/>
        <w:rPr>
          <w:rFonts w:ascii="Arial" w:hAnsi="Arial" w:cs="Arial"/>
          <w:sz w:val="22"/>
          <w:szCs w:val="22"/>
        </w:rPr>
      </w:pPr>
    </w:p>
    <w:p>
      <w:pPr>
        <w:tabs>
          <w:tab w:val="left" w:pos="-1440"/>
        </w:tabs>
        <w:spacing w:line="480" w:lineRule="auto"/>
        <w:ind w:left="180" w:right="0" w:firstLine="0"/>
        <w:rPr>
          <w:rFonts w:ascii="Arial" w:hAnsi="Arial" w:cs="Arial"/>
          <w:sz w:val="22"/>
          <w:szCs w:val="22"/>
        </w:rPr>
      </w:pPr>
      <w:r>
        <w:rPr>
          <w:rFonts w:ascii="Arial" w:hAnsi="Arial" w:cs="Arial"/>
          <w:sz w:val="22"/>
          <w:szCs w:val="22"/>
        </w:rPr>
        <w:tab/>
      </w:r>
      <w:r>
        <w:rPr>
          <w:rFonts w:ascii="Arial" w:hAnsi="Arial" w:cs="Arial"/>
          <w:sz w:val="22"/>
          <w:szCs w:val="22"/>
        </w:rPr>
        <w:t xml:space="preserve">c) Write 210 as a product of prime numbers: </w:t>
      </w:r>
    </w:p>
    <w:p>
      <w:pPr>
        <w:tabs>
          <w:tab w:val="left" w:pos="-1440"/>
        </w:tabs>
        <w:spacing w:line="480" w:lineRule="auto"/>
        <w:ind w:left="180" w:right="0" w:firstLine="0"/>
        <w:rPr>
          <w:rFonts w:ascii="Arial" w:hAnsi="Arial" w:cs="Arial"/>
          <w:sz w:val="22"/>
          <w:szCs w:val="22"/>
        </w:rPr>
      </w:pPr>
      <w:r>
        <w:rPr>
          <w:rFonts w:ascii="Arial" w:hAnsi="Arial" w:cs="Arial"/>
          <w:sz w:val="22"/>
          <w:szCs w:val="22"/>
        </w:rPr>
        <w:t>210 = …………………………………………….</w:t>
      </w:r>
    </w:p>
    <w:p>
      <w:pPr>
        <w:tabs>
          <w:tab w:val="left" w:pos="-1440"/>
        </w:tabs>
        <w:spacing w:line="480" w:lineRule="auto"/>
        <w:ind w:left="180" w:right="0" w:firstLine="0"/>
        <w:rPr>
          <w:rFonts w:ascii="Arial" w:hAnsi="Arial" w:cs="Arial"/>
          <w:sz w:val="22"/>
          <w:szCs w:val="22"/>
        </w:rPr>
      </w:pPr>
    </w:p>
    <w:p>
      <w:pPr>
        <w:tabs>
          <w:tab w:val="left" w:pos="-1440"/>
        </w:tabs>
        <w:spacing w:line="480" w:lineRule="auto"/>
        <w:ind w:left="180" w:right="0" w:firstLine="0"/>
        <w:rPr>
          <w:rFonts w:ascii="Arial" w:hAnsi="Arial" w:cs="Arial"/>
          <w:sz w:val="22"/>
          <w:szCs w:val="22"/>
        </w:rPr>
      </w:pPr>
      <w:r>
        <w:rPr>
          <w:rFonts w:ascii="Arial" w:hAnsi="Arial" w:cs="Arial"/>
          <w:sz w:val="22"/>
          <w:szCs w:val="22"/>
        </w:rPr>
        <w:tab/>
      </w:r>
      <w:r>
        <w:rPr>
          <w:rFonts w:ascii="Arial" w:hAnsi="Arial" w:cs="Arial"/>
          <w:sz w:val="22"/>
          <w:szCs w:val="22"/>
        </w:rPr>
        <w:t xml:space="preserve">d) Write 36 as a product of prime numbers: </w:t>
      </w:r>
    </w:p>
    <w:p>
      <w:pPr>
        <w:tabs>
          <w:tab w:val="left" w:pos="-1440"/>
        </w:tabs>
        <w:spacing w:line="480" w:lineRule="auto"/>
        <w:ind w:left="180" w:right="0" w:firstLine="0"/>
        <w:rPr>
          <w:rFonts w:ascii="Arial" w:hAnsi="Arial" w:cs="Arial"/>
          <w:sz w:val="22"/>
          <w:szCs w:val="22"/>
        </w:rPr>
      </w:pPr>
    </w:p>
    <w:p>
      <w:pPr>
        <w:tabs>
          <w:tab w:val="left" w:pos="-1440"/>
        </w:tabs>
        <w:spacing w:line="480" w:lineRule="auto"/>
        <w:ind w:left="180" w:right="0" w:firstLine="0"/>
        <w:rPr>
          <w:rFonts w:ascii="Arial" w:hAnsi="Arial" w:cs="Arial"/>
          <w:sz w:val="22"/>
          <w:szCs w:val="22"/>
        </w:rPr>
      </w:pPr>
      <w:r>
        <w:rPr>
          <w:rFonts w:ascii="Arial" w:hAnsi="Arial" w:cs="Arial"/>
          <w:sz w:val="22"/>
          <w:szCs w:val="22"/>
        </w:rPr>
        <w:t>36 = ………………………………………………….</w:t>
      </w:r>
    </w:p>
    <w:p>
      <w:pPr>
        <w:tabs>
          <w:tab w:val="left" w:pos="-1440"/>
        </w:tabs>
        <w:spacing w:line="480" w:lineRule="auto"/>
        <w:ind w:left="180" w:right="0" w:firstLine="0"/>
        <w:rPr>
          <w:rFonts w:ascii="Arial" w:hAnsi="Arial" w:cs="Arial"/>
          <w:sz w:val="22"/>
          <w:szCs w:val="22"/>
        </w:rPr>
      </w:pPr>
    </w:p>
    <w:p>
      <w:pPr>
        <w:tabs>
          <w:tab w:val="left" w:pos="-1440"/>
        </w:tabs>
        <w:spacing w:line="480" w:lineRule="auto"/>
        <w:ind w:left="180" w:right="0" w:firstLine="0"/>
        <w:rPr>
          <w:rFonts w:ascii="Arial" w:hAnsi="Arial" w:cs="Arial"/>
          <w:sz w:val="22"/>
          <w:szCs w:val="22"/>
        </w:rPr>
      </w:pPr>
    </w:p>
    <w:p>
      <w:pPr>
        <w:tabs>
          <w:tab w:val="left" w:pos="-144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pPr>
      <w:r>
        <w:rPr>
          <w:rFonts w:ascii="Arial" w:hAnsi="Arial" w:cs="Arial"/>
          <w:b/>
          <w:sz w:val="22"/>
          <w:szCs w:val="22"/>
        </w:rPr>
        <w:t>4.</w:t>
      </w:r>
      <w:r>
        <w:rPr>
          <w:rFonts w:ascii="Arial" w:hAnsi="Arial" w:cs="Arial"/>
          <w:sz w:val="22"/>
          <w:szCs w:val="22"/>
        </w:rPr>
        <w:tab/>
      </w:r>
      <w:r>
        <w:rPr>
          <w:rFonts w:ascii="Arial" w:hAnsi="Arial" w:cs="Arial"/>
          <w:b/>
          <w:sz w:val="22"/>
          <w:szCs w:val="22"/>
        </w:rPr>
        <w:t>Draw lines linking the numbers with their corresponding prime factor products.</w:t>
      </w:r>
      <w:r>
        <w:rPr>
          <w:rFonts w:ascii="Arial" w:hAnsi="Arial" w:cs="Arial"/>
          <w:b/>
          <w:sz w:val="22"/>
          <w:szCs w:val="22"/>
        </w:rPr>
        <w:tab/>
      </w:r>
    </w:p>
    <w:p>
      <w:pPr>
        <w:pStyle w:val="58"/>
        <w:numPr>
          <w:ilvl w:val="0"/>
          <w:numId w:val="0"/>
        </w:numPr>
        <w:tabs>
          <w:tab w:val="left" w:pos="-1440"/>
          <w:tab w:val="clear" w:pos="360"/>
        </w:tabs>
        <w:spacing w:line="480" w:lineRule="auto"/>
        <w:ind w:left="180" w:right="0" w:firstLine="0"/>
        <w:rPr>
          <w:rFonts w:ascii="Arial" w:hAnsi="Arial" w:cs="Arial"/>
          <w:b/>
          <w:sz w:val="22"/>
          <w:szCs w:val="22"/>
          <w:lang/>
        </w:rPr>
      </w:pPr>
      <w:r>
        <mc:AlternateContent>
          <mc:Choice Requires="wps">
            <w:drawing>
              <wp:anchor distT="0" distB="0" distL="114935" distR="114935" simplePos="0" relativeHeight="251665408" behindDoc="0" locked="0" layoutInCell="1" allowOverlap="1">
                <wp:simplePos x="0" y="0"/>
                <wp:positionH relativeFrom="column">
                  <wp:posOffset>1257300</wp:posOffset>
                </wp:positionH>
                <wp:positionV relativeFrom="paragraph">
                  <wp:posOffset>1929765</wp:posOffset>
                </wp:positionV>
                <wp:extent cx="1370965" cy="336550"/>
                <wp:effectExtent l="4445" t="4445" r="15240" b="20955"/>
                <wp:wrapNone/>
                <wp:docPr id="41" name="Text Box 42"/>
                <wp:cNvGraphicFramePr/>
                <a:graphic xmlns:a="http://schemas.openxmlformats.org/drawingml/2006/main">
                  <a:graphicData uri="http://schemas.microsoft.com/office/word/2010/wordprocessingShape">
                    <wps:wsp>
                      <wps:cNvSpPr txBox="1"/>
                      <wps:spPr>
                        <a:xfrm>
                          <a:off x="0" y="0"/>
                          <a:ext cx="13709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           </w:t>
                            </w:r>
                            <w:r>
                              <w:rPr>
                                <w:b/>
                              </w:rPr>
                              <w:t xml:space="preserve"> </w:t>
                            </w:r>
                            <w:r>
                              <w:rPr>
                                <w:rFonts w:ascii="Arial" w:hAnsi="Arial" w:cs="Arial"/>
                                <w:b/>
                              </w:rPr>
                              <w:t>450</w:t>
                            </w:r>
                          </w:p>
                        </w:txbxContent>
                      </wps:txbx>
                      <wps:bodyPr vert="horz" wrap="square" lIns="91440" tIns="45720" rIns="91440" bIns="45720" upright="1"/>
                    </wps:wsp>
                  </a:graphicData>
                </a:graphic>
              </wp:anchor>
            </w:drawing>
          </mc:Choice>
          <mc:Fallback>
            <w:pict>
              <v:shape id="Text Box 42" o:spid="_x0000_s1026" o:spt="202" type="#_x0000_t202" style="position:absolute;left:0pt;margin-left:99pt;margin-top:151.95pt;height:26.5pt;width:107.95pt;z-index:251665408;mso-width-relative:page;mso-height-relative:page;" fillcolor="#FFFFFF" filled="t" stroked="t" coordsize="21600,21600" o:gfxdata="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yurA0igCAACFBAAADgAAAAAAAAABACAA&#10;AAA+AQAAZHJzL2Uyb0RvYy54bWxQSwECFAAUAAAACACHTuJAUEjMA9kAAAALAQAADwAAAAAAAAAB&#10;ACAAAAA4AAAAZHJzL2Rvd25yZXYueG1sUEsBAhQACgAAAAAAh07iQAAAAAAAAAAAAAAAAAQAAAAA&#10;AAAAAAAQAAAAFgAAAGRycy9QSwUGAAAAAAYABgBZAQAA2AUAAAAA&#10;">
                <v:fill on="t" focussize="0,0"/>
                <v:stroke color="#000000" joinstyle="miter"/>
                <v:imagedata o:title=""/>
                <o:lock v:ext="edit" aspectratio="f"/>
                <v:textbox>
                  <w:txbxContent>
                    <w:p>
                      <w:r>
                        <w:t xml:space="preserve">           </w:t>
                      </w:r>
                      <w:r>
                        <w:rPr>
                          <w:b/>
                        </w:rPr>
                        <w:t xml:space="preserve"> </w:t>
                      </w:r>
                      <w:r>
                        <w:rPr>
                          <w:rFonts w:ascii="Arial" w:hAnsi="Arial" w:cs="Arial"/>
                          <w:b/>
                        </w:rPr>
                        <w:t>450</w:t>
                      </w:r>
                    </w:p>
                  </w:txbxContent>
                </v:textbox>
              </v:shape>
            </w:pict>
          </mc:Fallback>
        </mc:AlternateContent>
      </w:r>
      <w:r>
        <mc:AlternateContent>
          <mc:Choice Requires="wps">
            <w:drawing>
              <wp:anchor distT="0" distB="0" distL="114935" distR="114935" simplePos="0" relativeHeight="251666432" behindDoc="0" locked="0" layoutInCell="1" allowOverlap="1">
                <wp:simplePos x="0" y="0"/>
                <wp:positionH relativeFrom="column">
                  <wp:posOffset>1292860</wp:posOffset>
                </wp:positionH>
                <wp:positionV relativeFrom="paragraph">
                  <wp:posOffset>100965</wp:posOffset>
                </wp:positionV>
                <wp:extent cx="1370965" cy="336550"/>
                <wp:effectExtent l="4445" t="4445" r="15240" b="20955"/>
                <wp:wrapNone/>
                <wp:docPr id="42" name="Text Box 43"/>
                <wp:cNvGraphicFramePr/>
                <a:graphic xmlns:a="http://schemas.openxmlformats.org/drawingml/2006/main">
                  <a:graphicData uri="http://schemas.microsoft.com/office/word/2010/wordprocessingShape">
                    <wps:wsp>
                      <wps:cNvSpPr txBox="1"/>
                      <wps:spPr>
                        <a:xfrm>
                          <a:off x="0" y="0"/>
                          <a:ext cx="13709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           </w:t>
                            </w:r>
                            <w:r>
                              <w:rPr>
                                <w:rFonts w:ascii="Arial" w:hAnsi="Arial" w:eastAsia="Arial" w:cs="Arial"/>
                              </w:rPr>
                              <w:t xml:space="preserve"> </w:t>
                            </w:r>
                            <w:r>
                              <w:rPr>
                                <w:rFonts w:ascii="Arial" w:hAnsi="Arial" w:cs="Arial"/>
                                <w:b/>
                              </w:rPr>
                              <w:t>378</w:t>
                            </w:r>
                          </w:p>
                        </w:txbxContent>
                      </wps:txbx>
                      <wps:bodyPr vert="horz" wrap="square" lIns="91440" tIns="45720" rIns="91440" bIns="45720" upright="1"/>
                    </wps:wsp>
                  </a:graphicData>
                </a:graphic>
              </wp:anchor>
            </w:drawing>
          </mc:Choice>
          <mc:Fallback>
            <w:pict>
              <v:shape id="Text Box 43" o:spid="_x0000_s1026" o:spt="202" type="#_x0000_t202" style="position:absolute;left:0pt;margin-left:101.8pt;margin-top:7.95pt;height:26.5pt;width:107.95pt;z-index:251666432;mso-width-relative:page;mso-height-relative:page;" fillcolor="#FFFFFF" filled="t" stroked="t" coordsize="21600,21600" o:gfxdata="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gikcYSgCAACFBAAADgAAAAAAAAABACAA&#10;AAA+AQAAZHJzL2Uyb0RvYy54bWxQSwECFAAUAAAACACHTuJAGqTvmdkAAAAJAQAADwAAAAAAAAAB&#10;ACAAAAA4AAAAZHJzL2Rvd25yZXYueG1sUEsBAhQACgAAAAAAh07iQAAAAAAAAAAAAAAAAAQAAAAA&#10;AAAAAAAQAAAAFgAAAGRycy9QSwUGAAAAAAYABgBZAQAA2AUAAAAA&#10;">
                <v:fill on="t" focussize="0,0"/>
                <v:stroke color="#000000" joinstyle="miter"/>
                <v:imagedata o:title=""/>
                <o:lock v:ext="edit" aspectratio="f"/>
                <v:textbox>
                  <w:txbxContent>
                    <w:p>
                      <w:r>
                        <w:t xml:space="preserve">           </w:t>
                      </w:r>
                      <w:r>
                        <w:rPr>
                          <w:rFonts w:ascii="Arial" w:hAnsi="Arial" w:eastAsia="Arial" w:cs="Arial"/>
                        </w:rPr>
                        <w:t xml:space="preserve"> </w:t>
                      </w:r>
                      <w:r>
                        <w:rPr>
                          <w:rFonts w:ascii="Arial" w:hAnsi="Arial" w:cs="Arial"/>
                          <w:b/>
                        </w:rPr>
                        <w:t>378</w:t>
                      </w:r>
                    </w:p>
                  </w:txbxContent>
                </v:textbox>
              </v:shape>
            </w:pict>
          </mc:Fallback>
        </mc:AlternateContent>
      </w:r>
      <w:r>
        <mc:AlternateContent>
          <mc:Choice Requires="wps">
            <w:drawing>
              <wp:anchor distT="0" distB="0" distL="114935" distR="114935" simplePos="0" relativeHeight="251667456" behindDoc="0" locked="0" layoutInCell="1" allowOverlap="1">
                <wp:simplePos x="0" y="0"/>
                <wp:positionH relativeFrom="column">
                  <wp:posOffset>1257300</wp:posOffset>
                </wp:positionH>
                <wp:positionV relativeFrom="paragraph">
                  <wp:posOffset>552450</wp:posOffset>
                </wp:positionV>
                <wp:extent cx="1370965" cy="336550"/>
                <wp:effectExtent l="4445" t="4445" r="15240" b="20955"/>
                <wp:wrapNone/>
                <wp:docPr id="43" name="Text Box 44"/>
                <wp:cNvGraphicFramePr/>
                <a:graphic xmlns:a="http://schemas.openxmlformats.org/drawingml/2006/main">
                  <a:graphicData uri="http://schemas.microsoft.com/office/word/2010/wordprocessingShape">
                    <wps:wsp>
                      <wps:cNvSpPr txBox="1"/>
                      <wps:spPr>
                        <a:xfrm>
                          <a:off x="0" y="0"/>
                          <a:ext cx="13709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             </w:t>
                            </w:r>
                            <w:r>
                              <w:rPr>
                                <w:rFonts w:ascii="Arial" w:hAnsi="Arial" w:cs="Arial"/>
                                <w:b/>
                              </w:rPr>
                              <w:t xml:space="preserve">72  </w:t>
                            </w:r>
                          </w:p>
                        </w:txbxContent>
                      </wps:txbx>
                      <wps:bodyPr vert="horz" wrap="square" lIns="91440" tIns="45720" rIns="91440" bIns="45720" upright="1"/>
                    </wps:wsp>
                  </a:graphicData>
                </a:graphic>
              </wp:anchor>
            </w:drawing>
          </mc:Choice>
          <mc:Fallback>
            <w:pict>
              <v:shape id="Text Box 44" o:spid="_x0000_s1026" o:spt="202" type="#_x0000_t202" style="position:absolute;left:0pt;margin-left:99pt;margin-top:43.5pt;height:26.5pt;width:107.95pt;z-index:251667456;mso-width-relative:page;mso-height-relative:page;" fillcolor="#FFFFFF" filled="t" stroked="t" coordsize="21600,21600" o:gfxdata="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BQAAAAIAIdO4kASa4+WKAIAAIUEAAAOAAAAAAAAAAEAIAAA&#10;AD0BAABkcnMvZTJvRG9jLnhtbFBLAQIUABQAAAAIAIdO4kC7ouaC2AAAAAoBAAAPAAAAAAAAAAEA&#10;IAAAADgAAABkcnMvZG93bnJldi54bWxQSwECFAAKAAAAAACHTuJAAAAAAAAAAAAAAAAABAAAAAAA&#10;AAAAABAAAAAWAAAAZHJzL1BLBQYAAAAABgAGAFkBAADXBQAAAAA=&#10;">
                <v:fill on="t" focussize="0,0"/>
                <v:stroke color="#000000" joinstyle="miter"/>
                <v:imagedata o:title=""/>
                <o:lock v:ext="edit" aspectratio="f"/>
                <v:textbox>
                  <w:txbxContent>
                    <w:p>
                      <w:r>
                        <w:t xml:space="preserve">             </w:t>
                      </w:r>
                      <w:r>
                        <w:rPr>
                          <w:rFonts w:ascii="Arial" w:hAnsi="Arial" w:cs="Arial"/>
                          <w:b/>
                        </w:rPr>
                        <w:t xml:space="preserve">72  </w:t>
                      </w:r>
                    </w:p>
                  </w:txbxContent>
                </v:textbox>
              </v:shape>
            </w:pict>
          </mc:Fallback>
        </mc:AlternateContent>
      </w:r>
      <w:r>
        <mc:AlternateContent>
          <mc:Choice Requires="wps">
            <w:drawing>
              <wp:anchor distT="0" distB="0" distL="114935" distR="114935" simplePos="0" relativeHeight="251668480" behindDoc="0" locked="0" layoutInCell="1" allowOverlap="1">
                <wp:simplePos x="0" y="0"/>
                <wp:positionH relativeFrom="column">
                  <wp:posOffset>1257300</wp:posOffset>
                </wp:positionH>
                <wp:positionV relativeFrom="paragraph">
                  <wp:posOffset>1015365</wp:posOffset>
                </wp:positionV>
                <wp:extent cx="1370965" cy="336550"/>
                <wp:effectExtent l="4445" t="4445" r="15240" b="20955"/>
                <wp:wrapNone/>
                <wp:docPr id="44" name="Text Box 45"/>
                <wp:cNvGraphicFramePr/>
                <a:graphic xmlns:a="http://schemas.openxmlformats.org/drawingml/2006/main">
                  <a:graphicData uri="http://schemas.microsoft.com/office/word/2010/wordprocessingShape">
                    <wps:wsp>
                      <wps:cNvSpPr txBox="1"/>
                      <wps:spPr>
                        <a:xfrm>
                          <a:off x="0" y="0"/>
                          <a:ext cx="13709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           </w:t>
                            </w:r>
                            <w:r>
                              <w:rPr>
                                <w:rFonts w:ascii="Arial" w:hAnsi="Arial" w:eastAsia="Arial" w:cs="Arial"/>
                                <w:b/>
                              </w:rPr>
                              <w:t xml:space="preserve"> </w:t>
                            </w:r>
                            <w:r>
                              <w:rPr>
                                <w:rFonts w:ascii="Arial" w:hAnsi="Arial" w:cs="Arial"/>
                                <w:b/>
                              </w:rPr>
                              <w:t>200</w:t>
                            </w:r>
                          </w:p>
                        </w:txbxContent>
                      </wps:txbx>
                      <wps:bodyPr vert="horz" wrap="square" lIns="91440" tIns="45720" rIns="91440" bIns="45720" upright="1"/>
                    </wps:wsp>
                  </a:graphicData>
                </a:graphic>
              </wp:anchor>
            </w:drawing>
          </mc:Choice>
          <mc:Fallback>
            <w:pict>
              <v:shape id="Text Box 45" o:spid="_x0000_s1026" o:spt="202" type="#_x0000_t202" style="position:absolute;left:0pt;margin-left:99pt;margin-top:79.95pt;height:26.5pt;width:107.95pt;z-index:251668480;mso-width-relative:page;mso-height-relative:page;" fillcolor="#FFFFFF" filled="t" stroked="t" coordsize="21600,21600" o:gfxdata="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LytgCCgCAACFBAAADgAAAAAAAAABACAA&#10;AAA+AQAAZHJzL2Uyb0RvYy54bWxQSwECFAAUAAAACACHTuJA4sXVFdkAAAALAQAADwAAAAAAAAAB&#10;ACAAAAA4AAAAZHJzL2Rvd25yZXYueG1sUEsBAhQACgAAAAAAh07iQAAAAAAAAAAAAAAAAAQAAAAA&#10;AAAAAAAQAAAAFgAAAGRycy9QSwUGAAAAAAYABgBZAQAA2AUAAAAA&#10;">
                <v:fill on="t" focussize="0,0"/>
                <v:stroke color="#000000" joinstyle="miter"/>
                <v:imagedata o:title=""/>
                <o:lock v:ext="edit" aspectratio="f"/>
                <v:textbox>
                  <w:txbxContent>
                    <w:p>
                      <w:r>
                        <w:t xml:space="preserve">           </w:t>
                      </w:r>
                      <w:r>
                        <w:rPr>
                          <w:rFonts w:ascii="Arial" w:hAnsi="Arial" w:eastAsia="Arial" w:cs="Arial"/>
                          <w:b/>
                        </w:rPr>
                        <w:t xml:space="preserve"> </w:t>
                      </w:r>
                      <w:r>
                        <w:rPr>
                          <w:rFonts w:ascii="Arial" w:hAnsi="Arial" w:cs="Arial"/>
                          <w:b/>
                        </w:rPr>
                        <w:t>200</w:t>
                      </w:r>
                    </w:p>
                  </w:txbxContent>
                </v:textbox>
              </v:shape>
            </w:pict>
          </mc:Fallback>
        </mc:AlternateContent>
      </w:r>
      <w:r>
        <mc:AlternateContent>
          <mc:Choice Requires="wps">
            <w:drawing>
              <wp:anchor distT="0" distB="0" distL="114935" distR="114935" simplePos="0" relativeHeight="251669504" behindDoc="0" locked="0" layoutInCell="1" allowOverlap="1">
                <wp:simplePos x="0" y="0"/>
                <wp:positionH relativeFrom="column">
                  <wp:posOffset>1257300</wp:posOffset>
                </wp:positionH>
                <wp:positionV relativeFrom="paragraph">
                  <wp:posOffset>1472565</wp:posOffset>
                </wp:positionV>
                <wp:extent cx="1370965" cy="336550"/>
                <wp:effectExtent l="4445" t="4445" r="15240" b="20955"/>
                <wp:wrapNone/>
                <wp:docPr id="45" name="Text Box 46"/>
                <wp:cNvGraphicFramePr/>
                <a:graphic xmlns:a="http://schemas.openxmlformats.org/drawingml/2006/main">
                  <a:graphicData uri="http://schemas.microsoft.com/office/word/2010/wordprocessingShape">
                    <wps:wsp>
                      <wps:cNvSpPr txBox="1"/>
                      <wps:spPr>
                        <a:xfrm>
                          <a:off x="0" y="0"/>
                          <a:ext cx="13709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ascii="Arial" w:hAnsi="Arial" w:eastAsia="Arial" w:cs="Arial"/>
                                <w:b/>
                              </w:rPr>
                              <w:t xml:space="preserve">            </w:t>
                            </w:r>
                            <w:r>
                              <w:rPr>
                                <w:rFonts w:ascii="Arial" w:hAnsi="Arial" w:cs="Arial"/>
                                <w:b/>
                              </w:rPr>
                              <w:t>630</w:t>
                            </w:r>
                          </w:p>
                        </w:txbxContent>
                      </wps:txbx>
                      <wps:bodyPr vert="horz" wrap="square" lIns="91440" tIns="45720" rIns="91440" bIns="45720" upright="1"/>
                    </wps:wsp>
                  </a:graphicData>
                </a:graphic>
              </wp:anchor>
            </w:drawing>
          </mc:Choice>
          <mc:Fallback>
            <w:pict>
              <v:shape id="Text Box 46" o:spid="_x0000_s1026" o:spt="202" type="#_x0000_t202" style="position:absolute;left:0pt;margin-left:99pt;margin-top:115.95pt;height:26.5pt;width:107.95pt;z-index:251669504;mso-width-relative:page;mso-height-relative:page;" fillcolor="#FFFFFF" filled="t" stroked="t" coordsize="21600,21600" o:gfxdata="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BQAAAAIAIdO4kDD60cqJwIAAIUEAAAOAAAAAAAAAAEAIAAA&#10;AD4BAABkcnMvZTJvRG9jLnhtbFBLAQIUABQAAAAIAIdO4kB2p0TK2QAAAAsBAAAPAAAAAAAAAAEA&#10;IAAAADgAAABkcnMvZG93bnJldi54bWxQSwECFAAKAAAAAACHTuJAAAAAAAAAAAAAAAAABAAAAAAA&#10;AAAAABAAAAAWAAAAZHJzL1BLBQYAAAAABgAGAFkBAADXBQAAAAA=&#10;">
                <v:fill on="t" focussize="0,0"/>
                <v:stroke color="#000000" joinstyle="miter"/>
                <v:imagedata o:title=""/>
                <o:lock v:ext="edit" aspectratio="f"/>
                <v:textbox>
                  <w:txbxContent>
                    <w:p>
                      <w:r>
                        <w:rPr>
                          <w:rFonts w:ascii="Arial" w:hAnsi="Arial" w:eastAsia="Arial" w:cs="Arial"/>
                          <w:b/>
                        </w:rPr>
                        <w:t xml:space="preserve">            </w:t>
                      </w:r>
                      <w:r>
                        <w:rPr>
                          <w:rFonts w:ascii="Arial" w:hAnsi="Arial" w:cs="Arial"/>
                          <w:b/>
                        </w:rPr>
                        <w:t>630</w:t>
                      </w:r>
                    </w:p>
                  </w:txbxContent>
                </v:textbox>
              </v:shape>
            </w:pict>
          </mc:Fallback>
        </mc:AlternateContent>
      </w:r>
      <w:r>
        <mc:AlternateContent>
          <mc:Choice Requires="wps">
            <w:drawing>
              <wp:anchor distT="0" distB="0" distL="114935" distR="114935" simplePos="0" relativeHeight="251671552" behindDoc="0" locked="0" layoutInCell="1" allowOverlap="1">
                <wp:simplePos x="0" y="0"/>
                <wp:positionH relativeFrom="column">
                  <wp:posOffset>3543300</wp:posOffset>
                </wp:positionH>
                <wp:positionV relativeFrom="paragraph">
                  <wp:posOffset>100965</wp:posOffset>
                </wp:positionV>
                <wp:extent cx="1370965" cy="336550"/>
                <wp:effectExtent l="4445" t="4445" r="15240" b="20955"/>
                <wp:wrapNone/>
                <wp:docPr id="47" name="Text Box 48"/>
                <wp:cNvGraphicFramePr/>
                <a:graphic xmlns:a="http://schemas.openxmlformats.org/drawingml/2006/main">
                  <a:graphicData uri="http://schemas.microsoft.com/office/word/2010/wordprocessingShape">
                    <wps:wsp>
                      <wps:cNvSpPr txBox="1"/>
                      <wps:spPr>
                        <a:xfrm>
                          <a:off x="0" y="0"/>
                          <a:ext cx="13709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ascii="Arial" w:hAnsi="Arial" w:eastAsia="Arial" w:cs="Arial"/>
                              </w:rPr>
                              <w:t xml:space="preserve"> </w:t>
                            </w:r>
                            <w:r>
                              <w:rPr>
                                <w:rFonts w:ascii="Arial" w:hAnsi="Arial" w:cs="Arial"/>
                                <w:b/>
                                <w:sz w:val="22"/>
                                <w:szCs w:val="22"/>
                              </w:rPr>
                              <w:t>2 × 2 × 2 × 5 × 5</w:t>
                            </w:r>
                          </w:p>
                          <w:p>
                            <w:r>
                              <w:t xml:space="preserve">  </w:t>
                            </w:r>
                          </w:p>
                        </w:txbxContent>
                      </wps:txbx>
                      <wps:bodyPr vert="horz" wrap="square" lIns="91440" tIns="45720" rIns="91440" bIns="45720" upright="1"/>
                    </wps:wsp>
                  </a:graphicData>
                </a:graphic>
              </wp:anchor>
            </w:drawing>
          </mc:Choice>
          <mc:Fallback>
            <w:pict>
              <v:shape id="Text Box 48" o:spid="_x0000_s1026" o:spt="202" type="#_x0000_t202" style="position:absolute;left:0pt;margin-left:279pt;margin-top:7.95pt;height:26.5pt;width:107.95pt;z-index:251671552;mso-width-relative:page;mso-height-relative:page;" fillcolor="#FFFFFF" filled="t" stroked="t" coordsize="21600,21600" o:gfxdata="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BQAAAAIAIdO4kCiaBAeKAIAAIUEAAAOAAAAAAAAAAEAIAAA&#10;AD0BAABkcnMvZTJvRG9jLnhtbFBLAQIUABQAAAAIAIdO4kAchXWg2AAAAAkBAAAPAAAAAAAAAAEA&#10;IAAAADgAAABkcnMvZG93bnJldi54bWxQSwECFAAKAAAAAACHTuJAAAAAAAAAAAAAAAAABAAAAAAA&#10;AAAAABAAAAAWAAAAZHJzL1BLBQYAAAAABgAGAFkBAADXBQAAAAA=&#10;">
                <v:fill on="t" focussize="0,0"/>
                <v:stroke color="#000000" joinstyle="miter"/>
                <v:imagedata o:title=""/>
                <o:lock v:ext="edit" aspectratio="f"/>
                <v:textbox>
                  <w:txbxContent>
                    <w:p>
                      <w:r>
                        <w:rPr>
                          <w:rFonts w:ascii="Arial" w:hAnsi="Arial" w:eastAsia="Arial" w:cs="Arial"/>
                        </w:rPr>
                        <w:t xml:space="preserve"> </w:t>
                      </w:r>
                      <w:r>
                        <w:rPr>
                          <w:rFonts w:ascii="Arial" w:hAnsi="Arial" w:cs="Arial"/>
                          <w:b/>
                          <w:sz w:val="22"/>
                          <w:szCs w:val="22"/>
                        </w:rPr>
                        <w:t>2 × 2 × 2 × 5 × 5</w:t>
                      </w:r>
                    </w:p>
                    <w:p>
                      <w:r>
                        <w:t xml:space="preserve">  </w:t>
                      </w:r>
                    </w:p>
                  </w:txbxContent>
                </v:textbox>
              </v:shape>
            </w:pict>
          </mc:Fallback>
        </mc:AlternateContent>
      </w:r>
    </w:p>
    <w:p>
      <w:pPr>
        <w:pStyle w:val="58"/>
        <w:numPr>
          <w:ilvl w:val="0"/>
          <w:numId w:val="0"/>
        </w:numPr>
        <w:tabs>
          <w:tab w:val="left" w:pos="-1440"/>
          <w:tab w:val="clear" w:pos="360"/>
        </w:tabs>
        <w:spacing w:line="480" w:lineRule="auto"/>
        <w:ind w:left="180" w:right="0" w:firstLine="0"/>
        <w:rPr>
          <w:rFonts w:ascii="Arial" w:hAnsi="Arial" w:cs="Arial"/>
          <w:sz w:val="22"/>
          <w:szCs w:val="22"/>
          <w:lang/>
        </w:rPr>
      </w:pPr>
      <w:r>
        <mc:AlternateContent>
          <mc:Choice Requires="wps">
            <w:drawing>
              <wp:anchor distT="0" distB="0" distL="114935" distR="114935" simplePos="0" relativeHeight="251672576" behindDoc="0" locked="0" layoutInCell="1" allowOverlap="1">
                <wp:simplePos x="0" y="0"/>
                <wp:positionH relativeFrom="column">
                  <wp:posOffset>3543300</wp:posOffset>
                </wp:positionH>
                <wp:positionV relativeFrom="paragraph">
                  <wp:posOffset>201930</wp:posOffset>
                </wp:positionV>
                <wp:extent cx="1370965" cy="336550"/>
                <wp:effectExtent l="4445" t="4445" r="15240" b="20955"/>
                <wp:wrapNone/>
                <wp:docPr id="48" name="Text Box 49"/>
                <wp:cNvGraphicFramePr/>
                <a:graphic xmlns:a="http://schemas.openxmlformats.org/drawingml/2006/main">
                  <a:graphicData uri="http://schemas.microsoft.com/office/word/2010/wordprocessingShape">
                    <wps:wsp>
                      <wps:cNvSpPr txBox="1"/>
                      <wps:spPr>
                        <a:xfrm>
                          <a:off x="0" y="0"/>
                          <a:ext cx="13709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Arial" w:hAnsi="Arial" w:cs="Arial"/>
                                <w:b/>
                                <w:sz w:val="22"/>
                                <w:szCs w:val="22"/>
                              </w:rPr>
                            </w:pPr>
                            <w:r>
                              <w:rPr>
                                <w:rFonts w:ascii="Arial" w:hAnsi="Arial" w:eastAsia="Arial" w:cs="Arial"/>
                                <w:sz w:val="22"/>
                                <w:szCs w:val="22"/>
                              </w:rPr>
                              <w:t xml:space="preserve">  </w:t>
                            </w:r>
                            <w:r>
                              <w:rPr>
                                <w:rFonts w:ascii="Arial" w:hAnsi="Arial" w:cs="Arial"/>
                                <w:b/>
                                <w:sz w:val="22"/>
                                <w:szCs w:val="22"/>
                              </w:rPr>
                              <w:t>2 × 3 × 3 × 5 × 5</w:t>
                            </w:r>
                          </w:p>
                          <w:p>
                            <w:pPr>
                              <w:rPr>
                                <w:rFonts w:ascii="Arial" w:hAnsi="Arial" w:cs="Arial"/>
                                <w:b/>
                                <w:sz w:val="22"/>
                                <w:szCs w:val="22"/>
                              </w:rPr>
                            </w:pPr>
                          </w:p>
                        </w:txbxContent>
                      </wps:txbx>
                      <wps:bodyPr vert="horz" wrap="square" lIns="91440" tIns="45720" rIns="91440" bIns="45720" upright="1"/>
                    </wps:wsp>
                  </a:graphicData>
                </a:graphic>
              </wp:anchor>
            </w:drawing>
          </mc:Choice>
          <mc:Fallback>
            <w:pict>
              <v:shape id="Text Box 49" o:spid="_x0000_s1026" o:spt="202" type="#_x0000_t202" style="position:absolute;left:0pt;margin-left:279pt;margin-top:15.9pt;height:26.5pt;width:107.95pt;z-index:251672576;mso-width-relative:page;mso-height-relative:page;" fillcolor="#FFFFFF" filled="t" stroked="t" coordsize="21600,21600" o:gfxdata="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">
                <v:fill on="t" focussize="0,0"/>
                <v:stroke color="#000000" joinstyle="miter"/>
                <v:imagedata o:title=""/>
                <o:lock v:ext="edit" aspectratio="f"/>
                <v:textbox>
                  <w:txbxContent>
                    <w:p>
                      <w:pPr>
                        <w:rPr>
                          <w:rFonts w:ascii="Arial" w:hAnsi="Arial" w:cs="Arial"/>
                          <w:b/>
                          <w:sz w:val="22"/>
                          <w:szCs w:val="22"/>
                        </w:rPr>
                      </w:pPr>
                      <w:r>
                        <w:rPr>
                          <w:rFonts w:ascii="Arial" w:hAnsi="Arial" w:eastAsia="Arial" w:cs="Arial"/>
                          <w:sz w:val="22"/>
                          <w:szCs w:val="22"/>
                        </w:rPr>
                        <w:t xml:space="preserve">  </w:t>
                      </w:r>
                      <w:r>
                        <w:rPr>
                          <w:rFonts w:ascii="Arial" w:hAnsi="Arial" w:cs="Arial"/>
                          <w:b/>
                          <w:sz w:val="22"/>
                          <w:szCs w:val="22"/>
                        </w:rPr>
                        <w:t>2 × 3 × 3 × 5 × 5</w:t>
                      </w:r>
                    </w:p>
                    <w:p>
                      <w:pPr>
                        <w:rPr>
                          <w:rFonts w:ascii="Arial" w:hAnsi="Arial" w:cs="Arial"/>
                          <w:b/>
                          <w:sz w:val="22"/>
                          <w:szCs w:val="22"/>
                        </w:rPr>
                      </w:pPr>
                    </w:p>
                  </w:txbxContent>
                </v:textbox>
              </v:shape>
            </w:pict>
          </mc:Fallback>
        </mc:AlternateContent>
      </w:r>
    </w:p>
    <w:p>
      <w:pPr>
        <w:pStyle w:val="58"/>
        <w:numPr>
          <w:ilvl w:val="0"/>
          <w:numId w:val="0"/>
        </w:numPr>
        <w:tabs>
          <w:tab w:val="left" w:pos="-1440"/>
          <w:tab w:val="clear" w:pos="360"/>
        </w:tabs>
        <w:spacing w:line="480" w:lineRule="auto"/>
        <w:ind w:left="180" w:right="0" w:firstLine="0"/>
        <w:rPr>
          <w:rFonts w:ascii="Arial" w:hAnsi="Arial" w:cs="Arial"/>
          <w:sz w:val="22"/>
          <w:szCs w:val="22"/>
          <w:lang/>
        </w:rPr>
      </w:pPr>
      <w:r>
        <mc:AlternateContent>
          <mc:Choice Requires="wps">
            <w:drawing>
              <wp:anchor distT="0" distB="0" distL="114935" distR="114935" simplePos="0" relativeHeight="251673600" behindDoc="0" locked="0" layoutInCell="1" allowOverlap="1">
                <wp:simplePos x="0" y="0"/>
                <wp:positionH relativeFrom="column">
                  <wp:posOffset>3543300</wp:posOffset>
                </wp:positionH>
                <wp:positionV relativeFrom="paragraph">
                  <wp:posOffset>314325</wp:posOffset>
                </wp:positionV>
                <wp:extent cx="1370965" cy="336550"/>
                <wp:effectExtent l="4445" t="4445" r="15240" b="20955"/>
                <wp:wrapNone/>
                <wp:docPr id="49" name="Text Box 50"/>
                <wp:cNvGraphicFramePr/>
                <a:graphic xmlns:a="http://schemas.openxmlformats.org/drawingml/2006/main">
                  <a:graphicData uri="http://schemas.microsoft.com/office/word/2010/wordprocessingShape">
                    <wps:wsp>
                      <wps:cNvSpPr txBox="1"/>
                      <wps:spPr>
                        <a:xfrm>
                          <a:off x="0" y="0"/>
                          <a:ext cx="13709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ascii="Arial" w:hAnsi="Arial" w:eastAsia="Arial" w:cs="Arial"/>
                                <w:sz w:val="22"/>
                                <w:szCs w:val="22"/>
                              </w:rPr>
                              <w:t xml:space="preserve">  </w:t>
                            </w:r>
                            <w:r>
                              <w:rPr>
                                <w:rFonts w:ascii="Arial" w:hAnsi="Arial" w:cs="Arial"/>
                                <w:b/>
                                <w:sz w:val="22"/>
                                <w:szCs w:val="22"/>
                              </w:rPr>
                              <w:t>2 × 3 × 3 × 3 × 7</w:t>
                            </w:r>
                          </w:p>
                        </w:txbxContent>
                      </wps:txbx>
                      <wps:bodyPr vert="horz" wrap="square" lIns="91440" tIns="45720" rIns="91440" bIns="45720" upright="1"/>
                    </wps:wsp>
                  </a:graphicData>
                </a:graphic>
              </wp:anchor>
            </w:drawing>
          </mc:Choice>
          <mc:Fallback>
            <w:pict>
              <v:shape id="Text Box 50" o:spid="_x0000_s1026" o:spt="202" type="#_x0000_t202" style="position:absolute;left:0pt;margin-left:279pt;margin-top:24.75pt;height:26.5pt;width:107.95pt;z-index:251673600;mso-width-relative:page;mso-height-relative:page;" fillcolor="#FFFFFF" filled="t" stroked="t" coordsize="21600,21600" o:gfxdata="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">
                <v:fill on="t" focussize="0,0"/>
                <v:stroke color="#000000" joinstyle="miter"/>
                <v:imagedata o:title=""/>
                <o:lock v:ext="edit" aspectratio="f"/>
                <v:textbox>
                  <w:txbxContent>
                    <w:p>
                      <w:r>
                        <w:rPr>
                          <w:rFonts w:ascii="Arial" w:hAnsi="Arial" w:eastAsia="Arial" w:cs="Arial"/>
                          <w:sz w:val="22"/>
                          <w:szCs w:val="22"/>
                        </w:rPr>
                        <w:t xml:space="preserve">  </w:t>
                      </w:r>
                      <w:r>
                        <w:rPr>
                          <w:rFonts w:ascii="Arial" w:hAnsi="Arial" w:cs="Arial"/>
                          <w:b/>
                          <w:sz w:val="22"/>
                          <w:szCs w:val="22"/>
                        </w:rPr>
                        <w:t>2 × 3 × 3 × 3 × 7</w:t>
                      </w:r>
                    </w:p>
                  </w:txbxContent>
                </v:textbox>
              </v:shape>
            </w:pict>
          </mc:Fallback>
        </mc:AlternateContent>
      </w: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lang/>
        </w:rPr>
      </w:pPr>
      <w:r>
        <mc:AlternateContent>
          <mc:Choice Requires="wps">
            <w:drawing>
              <wp:anchor distT="0" distB="0" distL="114935" distR="114935" simplePos="0" relativeHeight="251674624" behindDoc="0" locked="0" layoutInCell="1" allowOverlap="1">
                <wp:simplePos x="0" y="0"/>
                <wp:positionH relativeFrom="column">
                  <wp:posOffset>3543300</wp:posOffset>
                </wp:positionH>
                <wp:positionV relativeFrom="paragraph">
                  <wp:posOffset>70485</wp:posOffset>
                </wp:positionV>
                <wp:extent cx="1370965" cy="336550"/>
                <wp:effectExtent l="4445" t="4445" r="15240" b="20955"/>
                <wp:wrapNone/>
                <wp:docPr id="50" name="Text Box 51"/>
                <wp:cNvGraphicFramePr/>
                <a:graphic xmlns:a="http://schemas.openxmlformats.org/drawingml/2006/main">
                  <a:graphicData uri="http://schemas.microsoft.com/office/word/2010/wordprocessingShape">
                    <wps:wsp>
                      <wps:cNvSpPr txBox="1"/>
                      <wps:spPr>
                        <a:xfrm>
                          <a:off x="0" y="0"/>
                          <a:ext cx="13709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
                              </w:rPr>
                              <w:t xml:space="preserve">  </w:t>
                            </w:r>
                            <w:r>
                              <w:rPr>
                                <w:rFonts w:ascii="Arial" w:hAnsi="Arial" w:cs="Arial"/>
                                <w:b/>
                                <w:sz w:val="22"/>
                                <w:szCs w:val="22"/>
                              </w:rPr>
                              <w:t>2 × 2 × 2 × 3 × 3</w:t>
                            </w:r>
                          </w:p>
                        </w:txbxContent>
                      </wps:txbx>
                      <wps:bodyPr vert="horz" wrap="square" lIns="91440" tIns="45720" rIns="91440" bIns="45720" upright="1"/>
                    </wps:wsp>
                  </a:graphicData>
                </a:graphic>
              </wp:anchor>
            </w:drawing>
          </mc:Choice>
          <mc:Fallback>
            <w:pict>
              <v:shape id="Text Box 51" o:spid="_x0000_s1026" o:spt="202" type="#_x0000_t202" style="position:absolute;left:0pt;margin-left:279pt;margin-top:5.55pt;height:26.5pt;width:107.95pt;z-index:251674624;mso-width-relative:page;mso-height-relative:page;" fillcolor="#FFFFFF" filled="t" stroked="t" coordsize="21600,21600" o:gfxdata="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">
                <v:fill on="t" focussize="0,0"/>
                <v:stroke color="#000000" joinstyle="miter"/>
                <v:imagedata o:title=""/>
                <o:lock v:ext="edit" aspectratio="f"/>
                <v:textbox>
                  <w:txbxContent>
                    <w:p>
                      <w:r>
                        <w:rPr>
                          <w:b/>
                        </w:rPr>
                        <w:t xml:space="preserve">  </w:t>
                      </w:r>
                      <w:r>
                        <w:rPr>
                          <w:rFonts w:ascii="Arial" w:hAnsi="Arial" w:cs="Arial"/>
                          <w:b/>
                          <w:sz w:val="22"/>
                          <w:szCs w:val="22"/>
                        </w:rPr>
                        <w:t>2 × 2 × 2 × 3 × 3</w:t>
                      </w:r>
                    </w:p>
                  </w:txbxContent>
                </v:textbox>
              </v:shape>
            </w:pict>
          </mc:Fallback>
        </mc:AlternateContent>
      </w:r>
    </w:p>
    <w:p>
      <w:pPr>
        <w:pStyle w:val="58"/>
        <w:numPr>
          <w:ilvl w:val="0"/>
          <w:numId w:val="0"/>
        </w:numPr>
        <w:tabs>
          <w:tab w:val="left" w:pos="-1440"/>
          <w:tab w:val="clear" w:pos="360"/>
        </w:tabs>
        <w:spacing w:line="480" w:lineRule="auto"/>
        <w:ind w:left="180" w:right="0" w:firstLine="0"/>
        <w:rPr>
          <w:rFonts w:ascii="Arial" w:hAnsi="Arial" w:cs="Arial"/>
          <w:sz w:val="22"/>
          <w:szCs w:val="22"/>
          <w:lang/>
        </w:rPr>
      </w:pPr>
      <w:r>
        <mc:AlternateContent>
          <mc:Choice Requires="wps">
            <w:drawing>
              <wp:anchor distT="0" distB="0" distL="114935" distR="114935" simplePos="0" relativeHeight="251670528" behindDoc="0" locked="0" layoutInCell="1" allowOverlap="1">
                <wp:simplePos x="0" y="0"/>
                <wp:positionH relativeFrom="column">
                  <wp:posOffset>3543300</wp:posOffset>
                </wp:positionH>
                <wp:positionV relativeFrom="paragraph">
                  <wp:posOffset>177165</wp:posOffset>
                </wp:positionV>
                <wp:extent cx="1370965" cy="336550"/>
                <wp:effectExtent l="4445" t="4445" r="15240" b="20955"/>
                <wp:wrapNone/>
                <wp:docPr id="46" name="Text Box 47"/>
                <wp:cNvGraphicFramePr/>
                <a:graphic xmlns:a="http://schemas.openxmlformats.org/drawingml/2006/main">
                  <a:graphicData uri="http://schemas.microsoft.com/office/word/2010/wordprocessingShape">
                    <wps:wsp>
                      <wps:cNvSpPr txBox="1"/>
                      <wps:spPr>
                        <a:xfrm>
                          <a:off x="0" y="0"/>
                          <a:ext cx="13709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ascii="Arial" w:hAnsi="Arial" w:eastAsia="Arial" w:cs="Arial"/>
                                <w:sz w:val="22"/>
                                <w:szCs w:val="22"/>
                              </w:rPr>
                              <w:t xml:space="preserve">  </w:t>
                            </w:r>
                            <w:r>
                              <w:rPr>
                                <w:rFonts w:ascii="Arial" w:hAnsi="Arial" w:cs="Arial"/>
                                <w:b/>
                                <w:sz w:val="22"/>
                                <w:szCs w:val="22"/>
                              </w:rPr>
                              <w:t>2 × 3 × 3 × 5 × 7</w:t>
                            </w:r>
                          </w:p>
                        </w:txbxContent>
                      </wps:txbx>
                      <wps:bodyPr vert="horz" wrap="square" lIns="91440" tIns="45720" rIns="91440" bIns="45720" upright="1"/>
                    </wps:wsp>
                  </a:graphicData>
                </a:graphic>
              </wp:anchor>
            </w:drawing>
          </mc:Choice>
          <mc:Fallback>
            <w:pict>
              <v:shape id="Text Box 47" o:spid="_x0000_s1026" o:spt="202" type="#_x0000_t202" style="position:absolute;left:0pt;margin-left:279pt;margin-top:13.95pt;height:26.5pt;width:107.95pt;z-index:251670528;mso-width-relative:page;mso-height-relative:page;" fillcolor="#FFFFFF" filled="t" stroked="t" coordsize="21600,21600" o:gfxdata="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iyibmSgCAACFBAAADgAAAAAAAAABACAA&#10;AAA+AQAAZHJzL2Uyb0RvYy54bWxQSwECFAAUAAAACACHTuJABncYedkAAAAJAQAADwAAAAAAAAAB&#10;ACAAAAA4AAAAZHJzL2Rvd25yZXYueG1sUEsBAhQACgAAAAAAh07iQAAAAAAAAAAAAAAAAAQAAAAA&#10;AAAAAAAQAAAAFgAAAGRycy9QSwUGAAAAAAYABgBZAQAA2AUAAAAA&#10;">
                <v:fill on="t" focussize="0,0"/>
                <v:stroke color="#000000" joinstyle="miter"/>
                <v:imagedata o:title=""/>
                <o:lock v:ext="edit" aspectratio="f"/>
                <v:textbox>
                  <w:txbxContent>
                    <w:p>
                      <w:r>
                        <w:rPr>
                          <w:rFonts w:ascii="Arial" w:hAnsi="Arial" w:eastAsia="Arial" w:cs="Arial"/>
                          <w:sz w:val="22"/>
                          <w:szCs w:val="22"/>
                        </w:rPr>
                        <w:t xml:space="preserve">  </w:t>
                      </w:r>
                      <w:r>
                        <w:rPr>
                          <w:rFonts w:ascii="Arial" w:hAnsi="Arial" w:cs="Arial"/>
                          <w:b/>
                          <w:sz w:val="22"/>
                          <w:szCs w:val="22"/>
                        </w:rPr>
                        <w:t>2 × 3 × 3 × 5 × 7</w:t>
                      </w:r>
                    </w:p>
                  </w:txbxContent>
                </v:textbox>
              </v:shape>
            </w:pict>
          </mc:Fallback>
        </mc:AlternateContent>
      </w: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p>
    <w:p>
      <w:pPr>
        <w:pStyle w:val="58"/>
        <w:numPr>
          <w:ilvl w:val="0"/>
          <w:numId w:val="0"/>
        </w:numPr>
        <w:tabs>
          <w:tab w:val="left" w:pos="-1440"/>
          <w:tab w:val="clear" w:pos="360"/>
        </w:tabs>
        <w:spacing w:line="480" w:lineRule="auto"/>
        <w:ind w:left="180" w:right="0" w:firstLine="0"/>
      </w:pPr>
      <w:r>
        <w:rPr>
          <w:rFonts w:ascii="Arial" w:hAnsi="Arial" w:cs="Arial"/>
          <w:b/>
          <w:sz w:val="22"/>
          <w:szCs w:val="22"/>
        </w:rPr>
        <w:t>5.</w:t>
      </w:r>
      <w:r>
        <w:rPr>
          <w:rFonts w:ascii="Arial" w:hAnsi="Arial" w:cs="Arial"/>
          <w:b/>
          <w:sz w:val="22"/>
          <w:szCs w:val="22"/>
        </w:rPr>
        <w:tab/>
      </w:r>
      <w:r>
        <w:rPr>
          <w:rFonts w:ascii="Arial" w:hAnsi="Arial" w:cs="Arial"/>
          <w:b/>
          <w:sz w:val="22"/>
          <w:szCs w:val="22"/>
        </w:rPr>
        <w:t xml:space="preserve">Use this Venn diagram to work out the LCM and HCF of 175 and 30. </w:t>
      </w:r>
    </w:p>
    <w:p>
      <w:pPr>
        <w:pStyle w:val="58"/>
        <w:numPr>
          <w:ilvl w:val="0"/>
          <w:numId w:val="0"/>
        </w:numPr>
        <w:tabs>
          <w:tab w:val="left" w:pos="-1440"/>
          <w:tab w:val="clear" w:pos="360"/>
        </w:tabs>
        <w:spacing w:line="480" w:lineRule="auto"/>
        <w:ind w:left="180" w:right="0" w:firstLine="0"/>
      </w:pPr>
      <w:r>
        <w:rPr>
          <w:rFonts w:ascii="Arial" w:hAnsi="Arial" w:cs="Arial"/>
          <w:sz w:val="22"/>
          <w:szCs w:val="22"/>
        </w:rPr>
        <mc:AlternateContent>
          <mc:Choice Requires="wps">
            <w:drawing>
              <wp:anchor distT="0" distB="0" distL="114935" distR="114935" simplePos="0" relativeHeight="251676672" behindDoc="0" locked="0" layoutInCell="1" allowOverlap="1">
                <wp:simplePos x="0" y="0"/>
                <wp:positionH relativeFrom="column">
                  <wp:posOffset>4422775</wp:posOffset>
                </wp:positionH>
                <wp:positionV relativeFrom="paragraph">
                  <wp:posOffset>909955</wp:posOffset>
                </wp:positionV>
                <wp:extent cx="1562100" cy="277495"/>
                <wp:effectExtent l="0" t="0" r="0" b="8255"/>
                <wp:wrapNone/>
                <wp:docPr id="52" name="Text Box 53"/>
                <wp:cNvGraphicFramePr/>
                <a:graphic xmlns:a="http://schemas.openxmlformats.org/drawingml/2006/main">
                  <a:graphicData uri="http://schemas.microsoft.com/office/word/2010/wordprocessingShape">
                    <wps:wsp>
                      <wps:cNvSpPr txBox="1"/>
                      <wps:spPr>
                        <a:xfrm>
                          <a:off x="0" y="0"/>
                          <a:ext cx="1562100" cy="277495"/>
                        </a:xfrm>
                        <a:prstGeom prst="rect">
                          <a:avLst/>
                        </a:prstGeom>
                        <a:solidFill>
                          <a:srgbClr val="FFFFFF"/>
                        </a:solidFill>
                        <a:ln>
                          <a:noFill/>
                        </a:ln>
                      </wps:spPr>
                      <wps:txbx>
                        <w:txbxContent>
                          <w:p>
                            <w:pPr>
                              <w:autoSpaceDE w:val="0"/>
                            </w:pPr>
                            <w:r>
                              <w:rPr>
                                <w:rFonts w:ascii="Arial" w:hAnsi="Arial" w:cs="Arial"/>
                                <w:color w:val="010066"/>
                                <w:sz w:val="38"/>
                                <w:szCs w:val="48"/>
                              </w:rPr>
                              <w:t xml:space="preserve">30 = 2 </w:t>
                            </w:r>
                            <w:r>
                              <w:rPr>
                                <w:rFonts w:ascii="Arial" w:hAnsi="Arial" w:cs="Arial"/>
                                <w:color w:val="010066"/>
                                <w:sz w:val="38"/>
                                <w:szCs w:val="48"/>
                                <w:lang w:val="en-US"/>
                              </w:rPr>
                              <w:t>×</w:t>
                            </w:r>
                            <w:r>
                              <w:rPr>
                                <w:rFonts w:ascii="Arial" w:hAnsi="Arial" w:cs="Arial"/>
                                <w:color w:val="010066"/>
                                <w:sz w:val="38"/>
                                <w:szCs w:val="48"/>
                              </w:rPr>
                              <w:t xml:space="preserve"> 3 </w:t>
                            </w:r>
                            <w:r>
                              <w:rPr>
                                <w:rFonts w:ascii="Arial" w:hAnsi="Arial" w:cs="Arial"/>
                                <w:color w:val="010066"/>
                                <w:sz w:val="38"/>
                                <w:szCs w:val="48"/>
                                <w:lang w:val="en-US"/>
                              </w:rPr>
                              <w:t>×</w:t>
                            </w:r>
                            <w:r>
                              <w:rPr>
                                <w:rFonts w:ascii="Arial" w:hAnsi="Arial" w:cs="Arial"/>
                                <w:color w:val="010066"/>
                                <w:sz w:val="38"/>
                                <w:szCs w:val="48"/>
                              </w:rPr>
                              <w:t xml:space="preserve"> 5 </w:t>
                            </w:r>
                          </w:p>
                        </w:txbxContent>
                      </wps:txbx>
                      <wps:bodyPr vert="horz" wrap="square" lIns="0" tIns="0" rIns="0" bIns="0" upright="1"/>
                    </wps:wsp>
                  </a:graphicData>
                </a:graphic>
              </wp:anchor>
            </w:drawing>
          </mc:Choice>
          <mc:Fallback>
            <w:pict>
              <v:shape id="Text Box 53" o:spid="_x0000_s1026" o:spt="202" type="#_x0000_t202" style="position:absolute;left:0pt;margin-left:348.25pt;margin-top:71.65pt;height:21.85pt;width:123pt;z-index:251676672;mso-width-relative:page;mso-height-relative:page;" fillcolor="#FFFFFF" filled="t" stroked="f" coordsize="21600,21600" o:gfxdata="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">
                <v:fill on="t" focussize="0,0"/>
                <v:stroke on="f"/>
                <v:imagedata o:title=""/>
                <o:lock v:ext="edit" aspectratio="f"/>
                <v:textbox inset="0mm,0mm,0mm,0mm">
                  <w:txbxContent>
                    <w:p>
                      <w:pPr>
                        <w:autoSpaceDE w:val="0"/>
                      </w:pPr>
                      <w:r>
                        <w:rPr>
                          <w:rFonts w:ascii="Arial" w:hAnsi="Arial" w:cs="Arial"/>
                          <w:color w:val="010066"/>
                          <w:sz w:val="38"/>
                          <w:szCs w:val="48"/>
                        </w:rPr>
                        <w:t xml:space="preserve">30 = 2 </w:t>
                      </w:r>
                      <w:r>
                        <w:rPr>
                          <w:rFonts w:ascii="Arial" w:hAnsi="Arial" w:cs="Arial"/>
                          <w:color w:val="010066"/>
                          <w:sz w:val="38"/>
                          <w:szCs w:val="48"/>
                          <w:lang w:val="en-US"/>
                        </w:rPr>
                        <w:t>×</w:t>
                      </w:r>
                      <w:r>
                        <w:rPr>
                          <w:rFonts w:ascii="Arial" w:hAnsi="Arial" w:cs="Arial"/>
                          <w:color w:val="010066"/>
                          <w:sz w:val="38"/>
                          <w:szCs w:val="48"/>
                        </w:rPr>
                        <w:t xml:space="preserve"> 3 </w:t>
                      </w:r>
                      <w:r>
                        <w:rPr>
                          <w:rFonts w:ascii="Arial" w:hAnsi="Arial" w:cs="Arial"/>
                          <w:color w:val="010066"/>
                          <w:sz w:val="38"/>
                          <w:szCs w:val="48"/>
                          <w:lang w:val="en-US"/>
                        </w:rPr>
                        <w:t>×</w:t>
                      </w:r>
                      <w:r>
                        <w:rPr>
                          <w:rFonts w:ascii="Arial" w:hAnsi="Arial" w:cs="Arial"/>
                          <w:color w:val="010066"/>
                          <w:sz w:val="38"/>
                          <w:szCs w:val="48"/>
                        </w:rPr>
                        <w:t xml:space="preserve"> 5 </w:t>
                      </w:r>
                    </w:p>
                  </w:txbxContent>
                </v:textbox>
              </v:shape>
            </w:pict>
          </mc:Fallback>
        </mc:AlternateContent>
      </w:r>
      <w:r>
        <w:rPr>
          <w:rFonts w:ascii="Arial" w:hAnsi="Arial" w:cs="Arial"/>
          <w:sz w:val="22"/>
          <w:szCs w:val="22"/>
        </w:rPr>
        <w:t xml:space="preserve">Remember; put the prime factors of 175 in the first circle, and factors that are common to both 175 and 30 in the overlapping section. Put the prime factors of 30 in the second circle. </w:t>
      </w:r>
    </w:p>
    <w:p>
      <w:pPr>
        <w:pStyle w:val="58"/>
        <w:numPr>
          <w:ilvl w:val="0"/>
          <w:numId w:val="0"/>
        </w:numPr>
        <w:tabs>
          <w:tab w:val="left" w:pos="-1440"/>
          <w:tab w:val="clear" w:pos="360"/>
        </w:tabs>
        <w:spacing w:line="480" w:lineRule="auto"/>
        <w:ind w:left="180" w:right="0" w:firstLine="0"/>
        <w:rPr>
          <w:rFonts w:ascii="Arial" w:hAnsi="Arial" w:cs="Arial"/>
          <w:sz w:val="22"/>
          <w:szCs w:val="22"/>
          <w:lang/>
        </w:rPr>
      </w:pPr>
      <w:r>
        <mc:AlternateContent>
          <mc:Choice Requires="wps">
            <w:drawing>
              <wp:anchor distT="0" distB="0" distL="114935" distR="114935" simplePos="0" relativeHeight="251675648" behindDoc="0" locked="0" layoutInCell="1" allowOverlap="1">
                <wp:simplePos x="0" y="0"/>
                <wp:positionH relativeFrom="column">
                  <wp:posOffset>114300</wp:posOffset>
                </wp:positionH>
                <wp:positionV relativeFrom="paragraph">
                  <wp:posOffset>3175</wp:posOffset>
                </wp:positionV>
                <wp:extent cx="1696720" cy="277495"/>
                <wp:effectExtent l="0" t="0" r="17780" b="8255"/>
                <wp:wrapNone/>
                <wp:docPr id="51" name="Text Box 52"/>
                <wp:cNvGraphicFramePr/>
                <a:graphic xmlns:a="http://schemas.openxmlformats.org/drawingml/2006/main">
                  <a:graphicData uri="http://schemas.microsoft.com/office/word/2010/wordprocessingShape">
                    <wps:wsp>
                      <wps:cNvSpPr txBox="1"/>
                      <wps:spPr>
                        <a:xfrm>
                          <a:off x="0" y="0"/>
                          <a:ext cx="1696720" cy="277495"/>
                        </a:xfrm>
                        <a:prstGeom prst="rect">
                          <a:avLst/>
                        </a:prstGeom>
                        <a:solidFill>
                          <a:srgbClr val="FFFFFF"/>
                        </a:solidFill>
                        <a:ln>
                          <a:noFill/>
                        </a:ln>
                      </wps:spPr>
                      <wps:txbx>
                        <w:txbxContent>
                          <w:p>
                            <w:pPr>
                              <w:autoSpaceDE w:val="0"/>
                            </w:pPr>
                            <w:r>
                              <w:rPr>
                                <w:rFonts w:ascii="Arial" w:hAnsi="Arial" w:cs="Arial"/>
                                <w:color w:val="010066"/>
                                <w:sz w:val="38"/>
                                <w:szCs w:val="48"/>
                              </w:rPr>
                              <w:t xml:space="preserve">175 = 5 </w:t>
                            </w:r>
                            <w:r>
                              <w:rPr>
                                <w:rFonts w:ascii="Arial" w:hAnsi="Arial" w:cs="Arial"/>
                                <w:color w:val="010066"/>
                                <w:sz w:val="38"/>
                                <w:szCs w:val="48"/>
                                <w:lang w:val="en-US"/>
                              </w:rPr>
                              <w:t>×</w:t>
                            </w:r>
                            <w:r>
                              <w:rPr>
                                <w:rFonts w:ascii="Arial" w:hAnsi="Arial" w:cs="Arial"/>
                                <w:color w:val="010066"/>
                                <w:sz w:val="38"/>
                                <w:szCs w:val="48"/>
                              </w:rPr>
                              <w:t xml:space="preserve"> 5 </w:t>
                            </w:r>
                            <w:r>
                              <w:rPr>
                                <w:rFonts w:ascii="Arial" w:hAnsi="Arial" w:cs="Arial"/>
                                <w:color w:val="010066"/>
                                <w:sz w:val="38"/>
                                <w:szCs w:val="48"/>
                                <w:lang w:val="en-US"/>
                              </w:rPr>
                              <w:t>×</w:t>
                            </w:r>
                            <w:r>
                              <w:rPr>
                                <w:rFonts w:ascii="Arial" w:hAnsi="Arial" w:cs="Arial"/>
                                <w:color w:val="010066"/>
                                <w:sz w:val="38"/>
                                <w:szCs w:val="48"/>
                              </w:rPr>
                              <w:t xml:space="preserve"> 7 </w:t>
                            </w:r>
                          </w:p>
                        </w:txbxContent>
                      </wps:txbx>
                      <wps:bodyPr vert="horz" wrap="square" lIns="0" tIns="0" rIns="0" bIns="0" upright="1"/>
                    </wps:wsp>
                  </a:graphicData>
                </a:graphic>
              </wp:anchor>
            </w:drawing>
          </mc:Choice>
          <mc:Fallback>
            <w:pict>
              <v:shape id="Text Box 52" o:spid="_x0000_s1026" o:spt="202" type="#_x0000_t202" style="position:absolute;left:0pt;margin-left:9pt;margin-top:0.25pt;height:21.85pt;width:133.6pt;z-index:251675648;mso-width-relative:page;mso-height-relative:page;" fillcolor="#FFFFFF" filled="t" stroked="f" coordsize="21600,21600" o:gfxdata="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">
                <v:fill on="t" focussize="0,0"/>
                <v:stroke on="f"/>
                <v:imagedata o:title=""/>
                <o:lock v:ext="edit" aspectratio="f"/>
                <v:textbox inset="0mm,0mm,0mm,0mm">
                  <w:txbxContent>
                    <w:p>
                      <w:pPr>
                        <w:autoSpaceDE w:val="0"/>
                      </w:pPr>
                      <w:r>
                        <w:rPr>
                          <w:rFonts w:ascii="Arial" w:hAnsi="Arial" w:cs="Arial"/>
                          <w:color w:val="010066"/>
                          <w:sz w:val="38"/>
                          <w:szCs w:val="48"/>
                        </w:rPr>
                        <w:t xml:space="preserve">175 = 5 </w:t>
                      </w:r>
                      <w:r>
                        <w:rPr>
                          <w:rFonts w:ascii="Arial" w:hAnsi="Arial" w:cs="Arial"/>
                          <w:color w:val="010066"/>
                          <w:sz w:val="38"/>
                          <w:szCs w:val="48"/>
                          <w:lang w:val="en-US"/>
                        </w:rPr>
                        <w:t>×</w:t>
                      </w:r>
                      <w:r>
                        <w:rPr>
                          <w:rFonts w:ascii="Arial" w:hAnsi="Arial" w:cs="Arial"/>
                          <w:color w:val="010066"/>
                          <w:sz w:val="38"/>
                          <w:szCs w:val="48"/>
                        </w:rPr>
                        <w:t xml:space="preserve"> 5 </w:t>
                      </w:r>
                      <w:r>
                        <w:rPr>
                          <w:rFonts w:ascii="Arial" w:hAnsi="Arial" w:cs="Arial"/>
                          <w:color w:val="010066"/>
                          <w:sz w:val="38"/>
                          <w:szCs w:val="48"/>
                          <w:lang w:val="en-US"/>
                        </w:rPr>
                        <w:t>×</w:t>
                      </w:r>
                      <w:r>
                        <w:rPr>
                          <w:rFonts w:ascii="Arial" w:hAnsi="Arial" w:cs="Arial"/>
                          <w:color w:val="010066"/>
                          <w:sz w:val="38"/>
                          <w:szCs w:val="48"/>
                        </w:rPr>
                        <w:t xml:space="preserve"> 7 </w:t>
                      </w:r>
                    </w:p>
                  </w:txbxContent>
                </v:textbox>
              </v:shape>
            </w:pict>
          </mc:Fallback>
        </mc:AlternateContent>
      </w:r>
    </w:p>
    <w:p>
      <w:pPr>
        <w:pStyle w:val="58"/>
        <w:numPr>
          <w:ilvl w:val="0"/>
          <w:numId w:val="0"/>
        </w:numPr>
        <w:tabs>
          <w:tab w:val="left" w:pos="-1440"/>
          <w:tab w:val="clear" w:pos="360"/>
        </w:tabs>
        <w:spacing w:line="480" w:lineRule="auto"/>
        <w:ind w:left="180" w:right="0" w:firstLine="0"/>
        <w:rPr>
          <w:rFonts w:ascii="Arial" w:hAnsi="Arial" w:cs="Arial"/>
          <w:sz w:val="22"/>
          <w:szCs w:val="22"/>
          <w:lang/>
        </w:rPr>
      </w:pPr>
      <w:r>
        <mc:AlternateContent>
          <mc:Choice Requires="wpg">
            <w:drawing>
              <wp:anchor distT="0" distB="0" distL="0" distR="0" simplePos="0" relativeHeight="251677696" behindDoc="0" locked="0" layoutInCell="1" allowOverlap="1">
                <wp:simplePos x="0" y="0"/>
                <wp:positionH relativeFrom="column">
                  <wp:posOffset>800100</wp:posOffset>
                </wp:positionH>
                <wp:positionV relativeFrom="paragraph">
                  <wp:posOffset>245110</wp:posOffset>
                </wp:positionV>
                <wp:extent cx="1141730" cy="394970"/>
                <wp:effectExtent l="13970" t="13970" r="25400" b="29210"/>
                <wp:wrapNone/>
                <wp:docPr id="55" name="Group 54"/>
                <wp:cNvGraphicFramePr/>
                <a:graphic xmlns:a="http://schemas.openxmlformats.org/drawingml/2006/main">
                  <a:graphicData uri="http://schemas.microsoft.com/office/word/2010/wordprocessingGroup">
                    <wpg:wgp>
                      <wpg:cNvGrpSpPr/>
                      <wpg:grpSpPr>
                        <a:xfrm>
                          <a:off x="0" y="0"/>
                          <a:ext cx="1141730" cy="394970"/>
                          <a:chOff x="1260" y="386"/>
                          <a:chExt cx="1798" cy="622"/>
                        </a:xfrm>
                      </wpg:grpSpPr>
                      <wps:wsp>
                        <wps:cNvPr id="53" name="AutoShape 55"/>
                        <wps:cNvSpPr/>
                        <wps:spPr>
                          <a:xfrm>
                            <a:off x="1260" y="386"/>
                            <a:ext cx="1797" cy="621"/>
                          </a:xfrm>
                          <a:prstGeom prst="flowChartAlternateProcess">
                            <a:avLst/>
                          </a:prstGeom>
                          <a:solidFill>
                            <a:srgbClr val="FFFFFF"/>
                          </a:solidFill>
                          <a:ln w="28440" cap="sq" cmpd="sng">
                            <a:solidFill>
                              <a:srgbClr val="0B6FD2">
                                <a:alpha val="100000"/>
                              </a:srgbClr>
                            </a:solidFill>
                            <a:prstDash val="solid"/>
                            <a:miter/>
                            <a:headEnd type="none" w="med" len="med"/>
                            <a:tailEnd type="none" w="med" len="med"/>
                          </a:ln>
                        </wps:spPr>
                        <wps:bodyPr wrap="none" anchor="ctr" anchorCtr="0" upright="1"/>
                      </wps:wsp>
                      <wps:wsp>
                        <wps:cNvPr id="54" name="Text Box 56"/>
                        <wps:cNvSpPr txBox="1"/>
                        <wps:spPr>
                          <a:xfrm>
                            <a:off x="1738" y="396"/>
                            <a:ext cx="871" cy="564"/>
                          </a:xfrm>
                          <a:prstGeom prst="rect">
                            <a:avLst/>
                          </a:prstGeom>
                          <a:noFill/>
                          <a:ln>
                            <a:noFill/>
                          </a:ln>
                        </wps:spPr>
                        <wps:txbx>
                          <w:txbxContent>
                            <w:p>
                              <w:pPr>
                                <w:autoSpaceDE w:val="0"/>
                                <w:bidi w:val="0"/>
                                <w:rPr>
                                  <w:rFonts w:ascii="Arial" w:hAnsi="Arial" w:eastAsia="Times New Roman" w:cs="Arial"/>
                                  <w:color w:val="010066"/>
                                  <w:sz w:val="38"/>
                                  <w:szCs w:val="48"/>
                                  <w:lang w:val="en-GB" w:bidi="ar-SA"/>
                                </w:rPr>
                              </w:pPr>
                              <w:r>
                                <w:rPr>
                                  <w:rFonts w:ascii="Arial" w:hAnsi="Arial" w:eastAsia="Times New Roman" w:cs="Arial"/>
                                  <w:color w:val="010066"/>
                                  <w:sz w:val="38"/>
                                  <w:szCs w:val="48"/>
                                  <w:lang w:val="en-GB" w:bidi="ar-SA"/>
                                </w:rPr>
                                <w:t>17575</w:t>
                              </w:r>
                            </w:p>
                          </w:txbxContent>
                        </wps:txbx>
                        <wps:bodyPr wrap="square" lIns="72360" tIns="36360" rIns="72360" bIns="36360" anchor="ctr" anchorCtr="0" upright="0"/>
                      </wps:wsp>
                    </wpg:wgp>
                  </a:graphicData>
                </a:graphic>
              </wp:anchor>
            </w:drawing>
          </mc:Choice>
          <mc:Fallback>
            <w:pict>
              <v:group id="Group 54" o:spid="_x0000_s1026" o:spt="203" style="position:absolute;left:0pt;margin-left:63pt;margin-top:19.3pt;height:31.1pt;width:89.9pt;z-index:251677696;mso-width-relative:page;mso-height-relative:page;" coordorigin="1260,386" coordsize="1798,622" o:gfxdata="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">
                <o:lock v:ext="edit" text="t" aspectratio="f"/>
                <v:shape id="AutoShape 55" o:spid="_x0000_s1026" o:spt="176" type="#_x0000_t176" style="position:absolute;left:1260;top:386;height:621;width:1797;mso-wrap-style:none;v-text-anchor:middle;" fillcolor="#FFFFFF" filled="t" stroked="t" coordsize="21600,21600" o:gfxdata="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">
                  <v:fill on="t" focussize="0,0"/>
                  <v:stroke weight="2.23937007874016pt" color="#0B6FD2" joinstyle="miter" endcap="square"/>
                  <v:imagedata o:title=""/>
                  <o:lock v:ext="edit" aspectratio="f"/>
                </v:shape>
                <v:shape id="Text Box 56" o:spid="_x0000_s1026" o:spt="202" type="#_x0000_t202" style="position:absolute;left:1738;top:396;height:564;width:871;v-text-anchor:middle;" filled="f" stroked="f" coordsize="21600,21600" o:gfxdata="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wA2QF7wAAADb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v:fill on="f" focussize="0,0"/>
                  <v:stroke on="f"/>
                  <v:imagedata o:title=""/>
                  <o:lock v:ext="edit" aspectratio="f"/>
                  <v:textbox inset="5.69763779527559pt,1.01mm,5.69763779527559pt,1.01mm">
                    <w:txbxContent>
                      <w:p>
                        <w:pPr>
                          <w:autoSpaceDE w:val="0"/>
                          <w:bidi w:val="0"/>
                          <w:rPr>
                            <w:rFonts w:ascii="Arial" w:hAnsi="Arial" w:eastAsia="Times New Roman" w:cs="Arial"/>
                            <w:color w:val="010066"/>
                            <w:sz w:val="38"/>
                            <w:szCs w:val="48"/>
                            <w:lang w:val="en-GB" w:bidi="ar-SA"/>
                          </w:rPr>
                        </w:pPr>
                        <w:r>
                          <w:rPr>
                            <w:rFonts w:ascii="Arial" w:hAnsi="Arial" w:eastAsia="Times New Roman" w:cs="Arial"/>
                            <w:color w:val="010066"/>
                            <w:sz w:val="38"/>
                            <w:szCs w:val="48"/>
                            <w:lang w:val="en-GB" w:bidi="ar-SA"/>
                          </w:rPr>
                          <w:t>17575</w:t>
                        </w:r>
                      </w:p>
                    </w:txbxContent>
                  </v:textbox>
                </v:shape>
              </v:group>
            </w:pict>
          </mc:Fallback>
        </mc:AlternateContent>
      </w:r>
    </w:p>
    <w:p>
      <w:pPr>
        <w:pStyle w:val="58"/>
        <w:numPr>
          <w:ilvl w:val="0"/>
          <w:numId w:val="0"/>
        </w:numPr>
        <w:tabs>
          <w:tab w:val="left" w:pos="-1440"/>
          <w:tab w:val="clear" w:pos="360"/>
        </w:tabs>
        <w:spacing w:line="480" w:lineRule="auto"/>
        <w:ind w:left="180" w:right="0" w:firstLine="0"/>
        <w:rPr>
          <w:rFonts w:ascii="Arial" w:hAnsi="Arial" w:cs="Arial"/>
          <w:sz w:val="22"/>
          <w:szCs w:val="22"/>
          <w:lang/>
        </w:rPr>
      </w:pPr>
      <w:r>
        <mc:AlternateContent>
          <mc:Choice Requires="wpg">
            <w:drawing>
              <wp:inline distT="0" distB="0" distL="0" distR="0">
                <wp:extent cx="6492875" cy="1708785"/>
                <wp:effectExtent l="0" t="13970" r="0" b="0"/>
                <wp:docPr id="6" name="Group 2"/>
                <wp:cNvGraphicFramePr/>
                <a:graphic xmlns:a="http://schemas.openxmlformats.org/drawingml/2006/main">
                  <a:graphicData uri="http://schemas.microsoft.com/office/word/2010/wordprocessingGroup">
                    <wpg:wgp>
                      <wpg:cNvGrpSpPr/>
                      <wpg:grpSpPr>
                        <a:xfrm>
                          <a:off x="0" y="0"/>
                          <a:ext cx="6492875" cy="1708785"/>
                          <a:chOff x="0" y="0"/>
                          <a:chExt cx="10225" cy="2691"/>
                        </a:xfrm>
                      </wpg:grpSpPr>
                      <wps:wsp>
                        <wps:cNvPr id="1" name="Rectangles 3"/>
                        <wps:cNvSpPr/>
                        <wps:spPr>
                          <a:xfrm>
                            <a:off x="0" y="0"/>
                            <a:ext cx="10224" cy="2690"/>
                          </a:xfrm>
                          <a:prstGeom prst="rect">
                            <a:avLst/>
                          </a:prstGeom>
                          <a:noFill/>
                          <a:ln>
                            <a:noFill/>
                          </a:ln>
                        </wps:spPr>
                        <wps:bodyPr wrap="none" anchor="ctr" anchorCtr="0" upright="1"/>
                      </wps:wsp>
                      <pic:pic xmlns:pic="http://schemas.openxmlformats.org/drawingml/2006/picture">
                        <pic:nvPicPr>
                          <pic:cNvPr id="2" name="Picture 4"/>
                          <pic:cNvPicPr>
                            <a:picLocks noChangeAspect="1"/>
                          </pic:cNvPicPr>
                        </pic:nvPicPr>
                        <pic:blipFill>
                          <a:blip r:embed="rId6"/>
                          <a:stretch>
                            <a:fillRect/>
                          </a:stretch>
                        </pic:blipFill>
                        <pic:spPr>
                          <a:xfrm>
                            <a:off x="1856" y="0"/>
                            <a:ext cx="6268" cy="2064"/>
                          </a:xfrm>
                          <a:prstGeom prst="rect">
                            <a:avLst/>
                          </a:prstGeom>
                          <a:noFill/>
                          <a:ln>
                            <a:noFill/>
                          </a:ln>
                        </pic:spPr>
                      </pic:pic>
                      <wpg:grpSp>
                        <wpg:cNvPr id="5" name="Group 5"/>
                        <wpg:cNvGrpSpPr/>
                        <wpg:grpSpPr>
                          <a:xfrm>
                            <a:off x="7144" y="0"/>
                            <a:ext cx="1336" cy="623"/>
                            <a:chOff x="7144" y="0"/>
                            <a:chExt cx="1336" cy="623"/>
                          </a:xfrm>
                        </wpg:grpSpPr>
                        <wps:wsp>
                          <wps:cNvPr id="3" name="AutoShape 6"/>
                          <wps:cNvSpPr/>
                          <wps:spPr>
                            <a:xfrm>
                              <a:off x="7144" y="0"/>
                              <a:ext cx="1335" cy="622"/>
                            </a:xfrm>
                            <a:prstGeom prst="flowChartAlternateProcess">
                              <a:avLst/>
                            </a:prstGeom>
                            <a:solidFill>
                              <a:srgbClr val="FFFFFF"/>
                            </a:solidFill>
                            <a:ln w="28440" cap="sq" cmpd="sng">
                              <a:solidFill>
                                <a:srgbClr val="0B6FD2">
                                  <a:alpha val="100000"/>
                                </a:srgbClr>
                              </a:solidFill>
                              <a:prstDash val="solid"/>
                              <a:miter/>
                              <a:headEnd type="none" w="med" len="med"/>
                              <a:tailEnd type="none" w="med" len="med"/>
                            </a:ln>
                          </wps:spPr>
                          <wps:bodyPr wrap="none" anchor="ctr" anchorCtr="0" upright="1"/>
                        </wps:wsp>
                        <wps:wsp>
                          <wps:cNvPr id="4" name="Text Box 7"/>
                          <wps:cNvSpPr txBox="1"/>
                          <wps:spPr>
                            <a:xfrm>
                              <a:off x="7366" y="13"/>
                              <a:ext cx="857" cy="565"/>
                            </a:xfrm>
                            <a:prstGeom prst="rect">
                              <a:avLst/>
                            </a:prstGeom>
                            <a:noFill/>
                            <a:ln>
                              <a:noFill/>
                            </a:ln>
                          </wps:spPr>
                          <wps:txbx>
                            <w:txbxContent>
                              <w:p>
                                <w:pPr>
                                  <w:autoSpaceDE w:val="0"/>
                                  <w:bidi w:val="0"/>
                                  <w:rPr>
                                    <w:rFonts w:ascii="Arial" w:hAnsi="Arial" w:eastAsia="Times New Roman" w:cs="Arial"/>
                                    <w:color w:val="010066"/>
                                    <w:sz w:val="38"/>
                                    <w:szCs w:val="48"/>
                                    <w:lang w:val="en-GB" w:bidi="ar-SA"/>
                                  </w:rPr>
                                </w:pPr>
                                <w:r>
                                  <w:rPr>
                                    <w:rFonts w:ascii="Arial" w:hAnsi="Arial" w:eastAsia="Times New Roman" w:cs="Arial"/>
                                    <w:color w:val="010066"/>
                                    <w:sz w:val="38"/>
                                    <w:szCs w:val="48"/>
                                    <w:lang w:val="en-GB" w:bidi="ar-SA"/>
                                  </w:rPr>
                                  <w:t>30</w:t>
                                </w:r>
                              </w:p>
                            </w:txbxContent>
                          </wps:txbx>
                          <wps:bodyPr wrap="square" lIns="72360" tIns="36360" rIns="72360" bIns="36360" anchor="ctr" anchorCtr="0" upright="0"/>
                        </wps:wsp>
                      </wpg:grpSp>
                    </wpg:wgp>
                  </a:graphicData>
                </a:graphic>
              </wp:inline>
            </w:drawing>
          </mc:Choice>
          <mc:Fallback>
            <w:pict>
              <v:group id="Group 2" o:spid="_x0000_s1026" o:spt="203" style="height:134.55pt;width:511.25pt;" coordsize="10225,2691" o:gfxdata="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">
                <o:lock v:ext="edit" text="t" aspectratio="f"/>
                <v:rect id="Rectangles 3" o:spid="_x0000_s1026" o:spt="1" style="position:absolute;left:0;top:0;height:2690;width:10224;mso-wrap-style:none;v-text-anchor:middle;" filled="f" stroked="f" coordsize="21600,21600" o:gfxdata="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DE7OBrwAAADa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v:fill on="f" focussize="0,0"/>
                  <v:stroke on="f"/>
                  <v:imagedata o:title=""/>
                  <o:lock v:ext="edit" aspectratio="f"/>
                </v:rect>
                <v:shape id="Picture 4" o:spid="_x0000_s1026" o:spt="75" alt="" type="#_x0000_t75" style="position:absolute;left:1856;top:0;height:2064;width:6268;" filled="f" o:preferrelative="t" stroked="f" coordsize="21600,21600" o:gfxdata="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SLAJQ7wAAADa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v:fill on="f" focussize="0,0"/>
                  <v:stroke on="f"/>
                  <v:imagedata r:id="rId6" o:title=""/>
                  <o:lock v:ext="edit" aspectratio="t"/>
                </v:shape>
                <v:group id="_x0000_s1026" o:spid="_x0000_s1026" o:spt="203" style="position:absolute;left:7144;top:0;height:623;width:1336;" coordorigin="7144,0" coordsize="1336,623" o:gfxdata="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">
                  <o:lock v:ext="edit" text="t" aspectratio="f"/>
                  <v:shape id="AutoShape 6" o:spid="_x0000_s1026" o:spt="176" type="#_x0000_t176" style="position:absolute;left:7144;top:0;height:622;width:1335;mso-wrap-style:none;v-text-anchor:middle;" fillcolor="#FFFFFF" filled="t" stroked="t" coordsize="21600,21600" o:gfxdata="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cfFvN7wAAADa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v:fill on="t" focussize="0,0"/>
                    <v:stroke weight="2.23937007874016pt" color="#0B6FD2" joinstyle="miter" endcap="square"/>
                    <v:imagedata o:title=""/>
                    <o:lock v:ext="edit" aspectratio="f"/>
                  </v:shape>
                  <v:shape id="Text Box 7" o:spid="_x0000_s1026" o:spt="202" type="#_x0000_t202" style="position:absolute;left:7366;top:13;height:565;width:857;v-text-anchor:middle;" filled="f" stroked="f" coordsize="21600,21600" o:gfxdata="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Jc6jP7wAAADa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v:fill on="f" focussize="0,0"/>
                    <v:stroke on="f"/>
                    <v:imagedata o:title=""/>
                    <o:lock v:ext="edit" aspectratio="f"/>
                    <v:textbox inset="5.69763779527559pt,1.01mm,5.69763779527559pt,1.01mm">
                      <w:txbxContent>
                        <w:p>
                          <w:pPr>
                            <w:autoSpaceDE w:val="0"/>
                            <w:bidi w:val="0"/>
                            <w:rPr>
                              <w:rFonts w:ascii="Arial" w:hAnsi="Arial" w:eastAsia="Times New Roman" w:cs="Arial"/>
                              <w:color w:val="010066"/>
                              <w:sz w:val="38"/>
                              <w:szCs w:val="48"/>
                              <w:lang w:val="en-GB" w:bidi="ar-SA"/>
                            </w:rPr>
                          </w:pPr>
                          <w:r>
                            <w:rPr>
                              <w:rFonts w:ascii="Arial" w:hAnsi="Arial" w:eastAsia="Times New Roman" w:cs="Arial"/>
                              <w:color w:val="010066"/>
                              <w:sz w:val="38"/>
                              <w:szCs w:val="48"/>
                              <w:lang w:val="en-GB" w:bidi="ar-SA"/>
                            </w:rPr>
                            <w:t>30</w:t>
                          </w:r>
                        </w:p>
                      </w:txbxContent>
                    </v:textbox>
                  </v:shape>
                </v:group>
                <w10:wrap type="none"/>
                <w10:anchorlock/>
              </v:group>
            </w:pict>
          </mc:Fallback>
        </mc:AlternateContent>
      </w:r>
    </w:p>
    <w:p>
      <w:pPr>
        <w:pStyle w:val="58"/>
        <w:numPr>
          <w:ilvl w:val="0"/>
          <w:numId w:val="0"/>
        </w:numPr>
        <w:tabs>
          <w:tab w:val="left" w:pos="-1440"/>
          <w:tab w:val="clear" w:pos="360"/>
        </w:tabs>
        <w:spacing w:line="480" w:lineRule="auto"/>
        <w:ind w:left="180" w:right="0" w:firstLine="0"/>
        <w:rPr>
          <w:rFonts w:ascii="Arial" w:hAnsi="Arial" w:cs="Arial"/>
          <w:sz w:val="22"/>
          <w:szCs w:val="22"/>
          <w:lang/>
        </w:rPr>
      </w:pPr>
    </w:p>
    <w:p>
      <w:pPr>
        <w:pStyle w:val="58"/>
        <w:numPr>
          <w:ilvl w:val="0"/>
          <w:numId w:val="0"/>
        </w:numPr>
        <w:tabs>
          <w:tab w:val="left" w:pos="-1440"/>
          <w:tab w:val="clear" w:pos="360"/>
        </w:tabs>
        <w:spacing w:line="480" w:lineRule="auto"/>
        <w:ind w:left="180" w:right="0" w:firstLine="0"/>
        <w:rPr>
          <w:rFonts w:ascii="Arial" w:hAnsi="Arial" w:cs="Arial"/>
          <w:sz w:val="22"/>
          <w:szCs w:val="22"/>
          <w:lang/>
        </w:rPr>
      </w:pPr>
      <w:r>
        <w:rPr>
          <w:rFonts w:ascii="Arial" w:hAnsi="Arial" w:cs="Arial"/>
          <w:sz w:val="22"/>
          <w:szCs w:val="22"/>
          <w:lang/>
        </w:rPr>
        <w:tab/>
      </w:r>
      <w:r>
        <w:rPr>
          <w:rFonts w:ascii="Arial" w:hAnsi="Arial" w:cs="Arial"/>
          <w:sz w:val="22"/>
          <w:szCs w:val="22"/>
          <w:lang/>
        </w:rPr>
        <w:tab/>
      </w:r>
      <w:r>
        <w:rPr>
          <w:rFonts w:ascii="Arial" w:hAnsi="Arial" w:cs="Arial"/>
          <w:sz w:val="22"/>
          <w:szCs w:val="22"/>
          <w:lang/>
        </w:rPr>
        <w:t>LCM = ……………………….</w:t>
      </w:r>
      <w:r>
        <w:rPr>
          <w:rFonts w:ascii="Arial" w:hAnsi="Arial" w:cs="Arial"/>
          <w:sz w:val="22"/>
          <w:szCs w:val="22"/>
          <w:lang/>
        </w:rPr>
        <w:tab/>
      </w:r>
      <w:r>
        <w:rPr>
          <w:rFonts w:ascii="Arial" w:hAnsi="Arial" w:cs="Arial"/>
          <w:sz w:val="22"/>
          <w:szCs w:val="22"/>
          <w:lang/>
        </w:rPr>
        <w:tab/>
      </w:r>
      <w:r>
        <w:rPr>
          <w:rFonts w:ascii="Arial" w:hAnsi="Arial" w:cs="Arial"/>
          <w:sz w:val="22"/>
          <w:szCs w:val="22"/>
          <w:lang/>
        </w:rPr>
        <w:t>HCF = ……………………………….</w:t>
      </w:r>
    </w:p>
    <w:p>
      <w:pPr>
        <w:pStyle w:val="58"/>
        <w:numPr>
          <w:ilvl w:val="0"/>
          <w:numId w:val="0"/>
        </w:numPr>
        <w:tabs>
          <w:tab w:val="left" w:pos="-1440"/>
          <w:tab w:val="clear" w:pos="360"/>
        </w:tabs>
        <w:spacing w:line="480" w:lineRule="auto"/>
        <w:ind w:left="180" w:right="0" w:firstLine="0"/>
        <w:rPr>
          <w:rFonts w:ascii="Arial" w:hAnsi="Arial" w:cs="Arial"/>
          <w:sz w:val="22"/>
          <w:szCs w:val="22"/>
          <w:lang/>
        </w:rPr>
      </w:pPr>
    </w:p>
    <w:p>
      <w:pPr>
        <w:pStyle w:val="58"/>
        <w:numPr>
          <w:ilvl w:val="0"/>
          <w:numId w:val="0"/>
        </w:numPr>
        <w:tabs>
          <w:tab w:val="left" w:pos="-1440"/>
          <w:tab w:val="clear" w:pos="360"/>
        </w:tabs>
        <w:spacing w:line="480" w:lineRule="auto"/>
        <w:ind w:left="180" w:right="0" w:firstLine="0"/>
        <w:rPr>
          <w:rFonts w:ascii="Arial" w:hAnsi="Arial" w:cs="Arial"/>
          <w:sz w:val="22"/>
          <w:szCs w:val="22"/>
        </w:rPr>
      </w:pPr>
      <w:r>
        <w:rPr>
          <w:rFonts w:ascii="Arial" w:hAnsi="Arial" w:cs="Arial"/>
          <w:sz w:val="22"/>
          <w:szCs w:val="22"/>
        </w:rPr>
        <w:br w:type="textWrapping"/>
      </w:r>
      <w:r>
        <w:rPr>
          <w:rFonts w:ascii="Arial" w:hAnsi="Arial" w:cs="Arial"/>
          <w:b/>
          <w:sz w:val="22"/>
          <w:szCs w:val="22"/>
        </w:rPr>
        <w:t>6.</w:t>
      </w:r>
      <w:r>
        <w:rPr>
          <w:rFonts w:ascii="Arial" w:hAnsi="Arial" w:cs="Arial"/>
          <w:b/>
          <w:sz w:val="22"/>
          <w:szCs w:val="22"/>
        </w:rPr>
        <w:tab/>
      </w:r>
      <w:r>
        <w:rPr>
          <w:rFonts w:ascii="Arial" w:hAnsi="Arial" w:cs="Arial"/>
          <w:b/>
          <w:sz w:val="22"/>
          <w:szCs w:val="22"/>
        </w:rPr>
        <w:t xml:space="preserve">It takes Sam 5 minutes to run round a lap of the park and it takes Natasha 7 minutes. </w:t>
      </w:r>
    </w:p>
    <w:p>
      <w:pPr>
        <w:pStyle w:val="58"/>
        <w:numPr>
          <w:ilvl w:val="0"/>
          <w:numId w:val="3"/>
        </w:numPr>
        <w:tabs>
          <w:tab w:val="clear" w:pos="360"/>
        </w:tabs>
        <w:spacing w:line="480" w:lineRule="auto"/>
        <w:rPr>
          <w:rFonts w:ascii="Arial" w:hAnsi="Arial" w:eastAsia="Arial" w:cs="Arial"/>
          <w:sz w:val="22"/>
          <w:szCs w:val="22"/>
        </w:rPr>
      </w:pPr>
      <w:r>
        <w:rPr>
          <w:rFonts w:ascii="Arial" w:hAnsi="Arial" w:cs="Arial"/>
          <w:sz w:val="22"/>
          <w:szCs w:val="22"/>
        </w:rPr>
        <w:t xml:space="preserve">How long will it be before both Sam and Natasha meet at the starting point? </w:t>
      </w:r>
    </w:p>
    <w:p>
      <w:pPr>
        <w:pStyle w:val="58"/>
        <w:numPr>
          <w:ilvl w:val="0"/>
          <w:numId w:val="0"/>
        </w:numPr>
        <w:tabs>
          <w:tab w:val="clear" w:pos="360"/>
        </w:tabs>
        <w:spacing w:line="480" w:lineRule="auto"/>
        <w:ind w:left="720" w:right="0" w:firstLine="0"/>
        <w:rPr>
          <w:rFonts w:ascii="Arial" w:hAnsi="Arial" w:cs="Arial"/>
          <w:sz w:val="22"/>
          <w:szCs w:val="22"/>
        </w:rPr>
      </w:pPr>
      <w:r>
        <w:rPr>
          <w:rFonts w:ascii="Arial" w:hAnsi="Arial" w:eastAsia="Arial" w:cs="Arial"/>
          <w:sz w:val="22"/>
          <w:szCs w:val="22"/>
        </w:rPr>
        <w:t>…………………………………………………………………………………………………</w:t>
      </w:r>
    </w:p>
    <w:p>
      <w:pPr>
        <w:pStyle w:val="58"/>
        <w:numPr>
          <w:ilvl w:val="0"/>
          <w:numId w:val="0"/>
        </w:numPr>
        <w:tabs>
          <w:tab w:val="clear" w:pos="360"/>
        </w:tabs>
        <w:spacing w:line="480" w:lineRule="auto"/>
        <w:ind w:left="720" w:right="0" w:firstLine="0"/>
        <w:rPr>
          <w:rFonts w:ascii="Arial" w:hAnsi="Arial" w:cs="Arial"/>
          <w:sz w:val="22"/>
          <w:szCs w:val="22"/>
        </w:rPr>
      </w:pPr>
      <w:r>
        <w:rPr>
          <w:rFonts w:ascii="Arial" w:hAnsi="Arial" w:cs="Arial"/>
          <w:sz w:val="22"/>
          <w:szCs w:val="22"/>
        </w:rPr>
        <w:t>b) How many laps will each of them have completed?</w:t>
      </w:r>
    </w:p>
    <w:p>
      <w:pPr>
        <w:rPr>
          <w:rFonts w:ascii="Arial" w:hAnsi="Arial" w:cs="Arial"/>
          <w:sz w:val="22"/>
          <w:szCs w:val="22"/>
        </w:rPr>
      </w:pPr>
      <w:r>
        <w:rPr>
          <w:rFonts w:ascii="Arial" w:hAnsi="Arial" w:cs="Arial"/>
          <w:sz w:val="22"/>
          <w:szCs w:val="22"/>
        </w:rPr>
        <w:tab/>
      </w:r>
      <w:r>
        <w:rPr>
          <w:rFonts w:ascii="Arial" w:hAnsi="Arial" w:cs="Arial"/>
          <w:sz w:val="22"/>
          <w:szCs w:val="22"/>
        </w:rPr>
        <w:t>……………………………………………………………………………………………</w:t>
      </w:r>
    </w:p>
    <w:p>
      <w:pPr>
        <w:rPr>
          <w:rFonts w:ascii="Arial" w:hAnsi="Arial" w:cs="Arial"/>
          <w:sz w:val="22"/>
          <w:szCs w:val="22"/>
        </w:rPr>
      </w:pPr>
    </w:p>
    <w:p>
      <w:pPr>
        <w:rPr>
          <w:rFonts w:ascii="Arial" w:hAnsi="Arial" w:cs="Arial"/>
          <w:sz w:val="22"/>
          <w:szCs w:val="22"/>
        </w:rPr>
      </w:pPr>
    </w:p>
    <w:sectPr>
      <w:headerReference r:id="rId4" w:type="first"/>
      <w:headerReference r:id="rId3" w:type="default"/>
      <w:footnotePr>
        <w:pos w:val="beneathText"/>
        <w:numFmt w:val="decimal"/>
      </w:footnotePr>
      <w:pgSz w:w="11906" w:h="16838"/>
      <w:pgMar w:top="1440" w:right="1440" w:bottom="1440" w:left="1440" w:header="708"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Symbol">
    <w:altName w:val="Times New Roman"/>
    <w:panose1 w:val="00000000000000000000"/>
    <w:charset w:val="00"/>
    <w:family w:val="roman"/>
    <w:pitch w:val="default"/>
    <w:sig w:usb0="00000000" w:usb1="00000000" w:usb2="00000000" w:usb3="00000000" w:csb0="00040001" w:csb1="00000000"/>
  </w:font>
  <w:font w:name="Tahoma">
    <w:altName w:val="DejaVu Sans"/>
    <w:panose1 w:val="00000000000000000000"/>
    <w:charset w:val="00"/>
    <w:family w:val="swiss"/>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swiss"/>
    <w:pitch w:val="default"/>
    <w:sig w:usb0="E0000AFF" w:usb1="500078FF" w:usb2="00000021" w:usb3="00000000" w:csb0="600001BF" w:csb1="DFF70000"/>
  </w:font>
  <w:font w:name="FZSongS-Extended">
    <w:altName w:val="Times New Roman"/>
    <w:panose1 w:val="00000000000000000000"/>
    <w:charset w:val="00"/>
    <w:family w:val="auto"/>
    <w:pitch w:val="default"/>
    <w:sig w:usb0="00000000" w:usb1="00000000" w:usb2="00000000" w:usb3="00000000" w:csb0="00040001" w:csb1="00000000"/>
  </w:font>
  <w:font w:name="FreeSans">
    <w:altName w:val="Times New Roman"/>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lang/>
      </w:rPr>
    </w:pPr>
    <w:r>
      <w:drawing>
        <wp:anchor distT="0" distB="0" distL="114935" distR="114935" simplePos="0" relativeHeight="251659264" behindDoc="0" locked="0" layoutInCell="1" allowOverlap="1">
          <wp:simplePos x="0" y="0"/>
          <wp:positionH relativeFrom="column">
            <wp:posOffset>-914400</wp:posOffset>
          </wp:positionH>
          <wp:positionV relativeFrom="paragraph">
            <wp:posOffset>-459105</wp:posOffset>
          </wp:positionV>
          <wp:extent cx="7559675" cy="10691495"/>
          <wp:effectExtent l="0" t="0" r="3175" b="14605"/>
          <wp:wrapNone/>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
                  <pic:cNvPicPr>
                    <a:picLocks noChangeAspect="1"/>
                  </pic:cNvPicPr>
                </pic:nvPicPr>
                <pic:blipFill>
                  <a:blip r:embed="rId1"/>
                  <a:stretch>
                    <a:fillRect/>
                  </a:stretch>
                </pic:blipFill>
                <pic:spPr>
                  <a:xfrm>
                    <a:off x="0" y="0"/>
                    <a:ext cx="7559675" cy="10691495"/>
                  </a:xfrm>
                  <a:prstGeom prst="rect">
                    <a:avLst/>
                  </a:prstGeom>
                  <a:solidFill>
                    <a:srgbClr val="FFFFFF">
                      <a:alpha val="0"/>
                    </a:srgbClr>
                  </a:solid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lowerLetter"/>
      <w:lvlText w:val="%1)"/>
      <w:lvlJc w:val="left"/>
      <w:pPr>
        <w:tabs>
          <w:tab w:val="left" w:pos="1080"/>
        </w:tabs>
        <w:ind w:left="1080" w:hanging="360"/>
      </w:pPr>
      <w:rPr>
        <w:rFonts w:hint="default"/>
      </w:rPr>
    </w:lvl>
  </w:abstractNum>
  <w:abstractNum w:abstractNumId="1">
    <w:nsid w:val="00000002"/>
    <w:multiLevelType w:val="singleLevel"/>
    <w:tmpl w:val="00000002"/>
    <w:lvl w:ilvl="0" w:tentative="0">
      <w:start w:val="1"/>
      <w:numFmt w:val="decimal"/>
      <w:lvlText w:val="%1."/>
      <w:lvlJc w:val="left"/>
      <w:pPr>
        <w:tabs>
          <w:tab w:val="left" w:pos="-240"/>
        </w:tabs>
        <w:ind w:left="240" w:hanging="360"/>
      </w:pPr>
      <w:rPr>
        <w:rFonts w:hint="default"/>
      </w:rPr>
    </w:lvl>
  </w:abstractNum>
  <w:abstractNum w:abstractNumId="2">
    <w:nsid w:val="00000003"/>
    <w:multiLevelType w:val="singleLevel"/>
    <w:tmpl w:val="00000003"/>
    <w:lvl w:ilvl="0" w:tentative="0">
      <w:start w:val="1"/>
      <w:numFmt w:val="bullet"/>
      <w:pStyle w:val="58"/>
      <w:lvlText w:val=""/>
      <w:lvlJc w:val="left"/>
      <w:pPr>
        <w:tabs>
          <w:tab w:val="left" w:pos="360"/>
        </w:tabs>
        <w:ind w:left="360" w:hanging="360"/>
      </w:pPr>
      <w:rPr>
        <w:rFonts w:hint="default" w:ascii="Symbol" w:hAnsi="Symbol" w:cs="Symbol"/>
        <w:position w:val="0"/>
        <w:sz w:val="24"/>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hdrShapeDefaults>
    <o:shapelayout v:ext="edit">
      <o:idmap v:ext="edit" data="1"/>
    </o:shapelayout>
  </w:hdrShapeDefaults>
  <w:footnotePr>
    <w:pos w:val="beneathText"/>
  </w:footnotePr>
  <w:compat>
    <w:doNotBreakWrappedTables/>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DB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6" w:semiHidden="0" w:name="header"/>
    <w:lsdException w:unhideWhenUsed="0" w:uiPriority="6" w:semiHidden="0" w:name="footer"/>
    <w:lsdException w:unhideWhenUsed="0" w:uiPriority="0" w:semiHidden="0" w:name="index heading"/>
    <w:lsdException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7" w:semiHidden="0" w:name="Body Text"/>
    <w:lsdException w:unhideWhenUsed="0" w:uiPriority="7"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pPr>
    <w:rPr>
      <w:rFonts w:ascii="Times New Roman" w:hAnsi="Times New Roman" w:eastAsia="Times New Roman" w:cs="Times New Roman"/>
      <w:color w:val="auto"/>
      <w:sz w:val="24"/>
      <w:szCs w:val="24"/>
      <w:lang w:val="en-GB"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uiPriority w:val="7"/>
    <w:pPr>
      <w:spacing w:before="0" w:after="140" w:line="288" w:lineRule="auto"/>
    </w:pPr>
  </w:style>
  <w:style w:type="paragraph" w:styleId="5">
    <w:name w:val="Body Text Indent"/>
    <w:basedOn w:val="1"/>
    <w:uiPriority w:val="7"/>
    <w:pPr>
      <w:spacing w:before="0" w:after="120"/>
      <w:ind w:left="720" w:right="0" w:firstLine="0"/>
    </w:pPr>
    <w:rPr>
      <w:rFonts w:ascii="Arial" w:hAnsi="Arial" w:cs="Arial"/>
    </w:rPr>
  </w:style>
  <w:style w:type="paragraph" w:styleId="6">
    <w:name w:val="caption"/>
    <w:basedOn w:val="1"/>
    <w:uiPriority w:val="7"/>
    <w:pPr>
      <w:suppressLineNumbers/>
      <w:spacing w:before="120" w:after="120"/>
    </w:pPr>
    <w:rPr>
      <w:rFonts w:cs="FreeSans"/>
      <w:i/>
      <w:iCs/>
      <w:sz w:val="24"/>
      <w:szCs w:val="24"/>
    </w:rPr>
  </w:style>
  <w:style w:type="paragraph" w:styleId="7">
    <w:name w:val="footer"/>
    <w:basedOn w:val="1"/>
    <w:uiPriority w:val="6"/>
    <w:pPr>
      <w:tabs>
        <w:tab w:val="center" w:pos="4513"/>
        <w:tab w:val="right" w:pos="9026"/>
      </w:tabs>
      <w:spacing w:before="0" w:after="0" w:line="240" w:lineRule="auto"/>
    </w:pPr>
  </w:style>
  <w:style w:type="paragraph" w:styleId="8">
    <w:name w:val="header"/>
    <w:basedOn w:val="1"/>
    <w:uiPriority w:val="6"/>
    <w:pPr>
      <w:tabs>
        <w:tab w:val="center" w:pos="4513"/>
        <w:tab w:val="right" w:pos="9026"/>
      </w:tabs>
      <w:spacing w:before="0" w:after="0" w:line="240" w:lineRule="auto"/>
    </w:pPr>
  </w:style>
  <w:style w:type="paragraph" w:styleId="9">
    <w:name w:val="List"/>
    <w:basedOn w:val="4"/>
    <w:uiPriority w:val="7"/>
    <w:rPr>
      <w:rFonts w:cs="FreeSans"/>
    </w:rPr>
  </w:style>
  <w:style w:type="character" w:customStyle="1" w:styleId="10">
    <w:name w:val="WW8Num1z0"/>
    <w:uiPriority w:val="3"/>
    <w:rPr>
      <w:rFonts w:hint="default"/>
    </w:rPr>
  </w:style>
  <w:style w:type="character" w:customStyle="1" w:styleId="11">
    <w:name w:val="WW8Num1z1"/>
    <w:uiPriority w:val="3"/>
  </w:style>
  <w:style w:type="character" w:customStyle="1" w:styleId="12">
    <w:name w:val="WW8Num1z2"/>
    <w:uiPriority w:val="3"/>
  </w:style>
  <w:style w:type="character" w:customStyle="1" w:styleId="13">
    <w:name w:val="WW8Num1z3"/>
    <w:uiPriority w:val="3"/>
  </w:style>
  <w:style w:type="character" w:customStyle="1" w:styleId="14">
    <w:name w:val="WW8Num1z4"/>
    <w:uiPriority w:val="3"/>
  </w:style>
  <w:style w:type="character" w:customStyle="1" w:styleId="15">
    <w:name w:val="WW8Num1z5"/>
    <w:uiPriority w:val="3"/>
  </w:style>
  <w:style w:type="character" w:customStyle="1" w:styleId="16">
    <w:name w:val="WW8Num1z6"/>
    <w:uiPriority w:val="3"/>
  </w:style>
  <w:style w:type="character" w:customStyle="1" w:styleId="17">
    <w:name w:val="WW8Num1z7"/>
    <w:uiPriority w:val="3"/>
  </w:style>
  <w:style w:type="character" w:customStyle="1" w:styleId="18">
    <w:name w:val="WW8Num1z8"/>
    <w:uiPriority w:val="3"/>
  </w:style>
  <w:style w:type="character" w:customStyle="1" w:styleId="19">
    <w:name w:val="WW8Num2z0"/>
    <w:uiPriority w:val="3"/>
    <w:rPr>
      <w:rFonts w:hint="default"/>
    </w:rPr>
  </w:style>
  <w:style w:type="character" w:customStyle="1" w:styleId="20">
    <w:name w:val="WW8Num2z1"/>
    <w:uiPriority w:val="3"/>
  </w:style>
  <w:style w:type="character" w:customStyle="1" w:styleId="21">
    <w:name w:val="WW8Num2z2"/>
    <w:uiPriority w:val="3"/>
  </w:style>
  <w:style w:type="character" w:customStyle="1" w:styleId="22">
    <w:name w:val="WW8Num2z3"/>
    <w:uiPriority w:val="3"/>
  </w:style>
  <w:style w:type="character" w:customStyle="1" w:styleId="23">
    <w:name w:val="WW8Num2z4"/>
    <w:uiPriority w:val="3"/>
  </w:style>
  <w:style w:type="character" w:customStyle="1" w:styleId="24">
    <w:name w:val="WW8Num2z5"/>
    <w:uiPriority w:val="3"/>
  </w:style>
  <w:style w:type="character" w:customStyle="1" w:styleId="25">
    <w:name w:val="WW8Num2z6"/>
    <w:uiPriority w:val="3"/>
  </w:style>
  <w:style w:type="character" w:customStyle="1" w:styleId="26">
    <w:name w:val="WW8Num2z7"/>
    <w:uiPriority w:val="3"/>
  </w:style>
  <w:style w:type="character" w:customStyle="1" w:styleId="27">
    <w:name w:val="WW8Num2z8"/>
    <w:uiPriority w:val="3"/>
  </w:style>
  <w:style w:type="character" w:customStyle="1" w:styleId="28">
    <w:name w:val="WW8Num3z0"/>
    <w:uiPriority w:val="3"/>
    <w:rPr>
      <w:b/>
    </w:rPr>
  </w:style>
  <w:style w:type="character" w:customStyle="1" w:styleId="29">
    <w:name w:val="WW8Num3z1"/>
    <w:uiPriority w:val="3"/>
  </w:style>
  <w:style w:type="character" w:customStyle="1" w:styleId="30">
    <w:name w:val="WW8Num3z2"/>
    <w:uiPriority w:val="3"/>
  </w:style>
  <w:style w:type="character" w:customStyle="1" w:styleId="31">
    <w:name w:val="WW8Num3z3"/>
    <w:uiPriority w:val="3"/>
  </w:style>
  <w:style w:type="character" w:customStyle="1" w:styleId="32">
    <w:name w:val="WW8Num3z4"/>
    <w:uiPriority w:val="3"/>
  </w:style>
  <w:style w:type="character" w:customStyle="1" w:styleId="33">
    <w:name w:val="WW8Num3z5"/>
    <w:uiPriority w:val="3"/>
  </w:style>
  <w:style w:type="character" w:customStyle="1" w:styleId="34">
    <w:name w:val="WW8Num3z6"/>
    <w:uiPriority w:val="3"/>
  </w:style>
  <w:style w:type="character" w:customStyle="1" w:styleId="35">
    <w:name w:val="WW8Num3z7"/>
    <w:uiPriority w:val="3"/>
  </w:style>
  <w:style w:type="character" w:customStyle="1" w:styleId="36">
    <w:name w:val="WW8Num3z8"/>
    <w:uiPriority w:val="3"/>
  </w:style>
  <w:style w:type="character" w:customStyle="1" w:styleId="37">
    <w:name w:val="WW8Num4z0"/>
    <w:uiPriority w:val="3"/>
    <w:rPr>
      <w:rFonts w:hint="default"/>
    </w:rPr>
  </w:style>
  <w:style w:type="character" w:customStyle="1" w:styleId="38">
    <w:name w:val="WW8Num4z3"/>
    <w:uiPriority w:val="3"/>
  </w:style>
  <w:style w:type="character" w:customStyle="1" w:styleId="39">
    <w:name w:val="WW8Num4z4"/>
    <w:uiPriority w:val="3"/>
  </w:style>
  <w:style w:type="character" w:customStyle="1" w:styleId="40">
    <w:name w:val="WW8Num4z5"/>
    <w:uiPriority w:val="3"/>
  </w:style>
  <w:style w:type="character" w:customStyle="1" w:styleId="41">
    <w:name w:val="WW8Num4z6"/>
    <w:uiPriority w:val="3"/>
  </w:style>
  <w:style w:type="character" w:customStyle="1" w:styleId="42">
    <w:name w:val="WW8Num4z7"/>
    <w:uiPriority w:val="3"/>
  </w:style>
  <w:style w:type="character" w:customStyle="1" w:styleId="43">
    <w:name w:val="WW8Num4z8"/>
    <w:uiPriority w:val="3"/>
  </w:style>
  <w:style w:type="character" w:customStyle="1" w:styleId="44">
    <w:name w:val="WW8Num5z0"/>
    <w:uiPriority w:val="3"/>
    <w:rPr>
      <w:rFonts w:hint="default" w:ascii="Symbol" w:hAnsi="Symbol" w:cs="Symbol"/>
      <w:position w:val="0"/>
      <w:sz w:val="24"/>
      <w:vertAlign w:val="baseline"/>
    </w:rPr>
  </w:style>
  <w:style w:type="character" w:customStyle="1" w:styleId="45">
    <w:name w:val="WW8Num5z1"/>
    <w:uiPriority w:val="3"/>
    <w:rPr>
      <w:rFonts w:hint="default" w:ascii="Courier New" w:hAnsi="Courier New" w:cs="Courier New"/>
    </w:rPr>
  </w:style>
  <w:style w:type="character" w:customStyle="1" w:styleId="46">
    <w:name w:val="WW8Num5z2"/>
    <w:uiPriority w:val="3"/>
    <w:rPr>
      <w:rFonts w:hint="default" w:ascii="Wingdings" w:hAnsi="Wingdings" w:cs="Wingdings"/>
    </w:rPr>
  </w:style>
  <w:style w:type="character" w:customStyle="1" w:styleId="47">
    <w:name w:val="WW8Num5z3"/>
    <w:uiPriority w:val="3"/>
    <w:rPr>
      <w:rFonts w:hint="default" w:ascii="Symbol" w:hAnsi="Symbol" w:cs="Symbol"/>
    </w:rPr>
  </w:style>
  <w:style w:type="character" w:customStyle="1" w:styleId="48">
    <w:name w:val="Default Paragraph Font1"/>
    <w:uiPriority w:val="6"/>
  </w:style>
  <w:style w:type="character" w:customStyle="1" w:styleId="49">
    <w:name w:val="Header Char"/>
    <w:basedOn w:val="48"/>
    <w:uiPriority w:val="6"/>
  </w:style>
  <w:style w:type="character" w:customStyle="1" w:styleId="50">
    <w:name w:val="Footer Char"/>
    <w:basedOn w:val="48"/>
    <w:uiPriority w:val="6"/>
  </w:style>
  <w:style w:type="character" w:customStyle="1" w:styleId="51">
    <w:name w:val="Balloon Text Char"/>
    <w:basedOn w:val="48"/>
    <w:uiPriority w:val="6"/>
    <w:rPr>
      <w:rFonts w:ascii="Tahoma" w:hAnsi="Tahoma" w:cs="Tahoma"/>
      <w:sz w:val="16"/>
      <w:szCs w:val="16"/>
    </w:rPr>
  </w:style>
  <w:style w:type="character" w:customStyle="1" w:styleId="52">
    <w:name w:val="Body Text Indent Char"/>
    <w:basedOn w:val="48"/>
    <w:uiPriority w:val="6"/>
    <w:rPr>
      <w:rFonts w:ascii="Arial" w:hAnsi="Arial" w:eastAsia="Times New Roman" w:cs="Times New Roman"/>
      <w:sz w:val="24"/>
      <w:szCs w:val="24"/>
    </w:rPr>
  </w:style>
  <w:style w:type="character" w:customStyle="1" w:styleId="53">
    <w:name w:val="stephen.thomas"/>
    <w:basedOn w:val="48"/>
    <w:uiPriority w:val="6"/>
    <w:rPr>
      <w:rFonts w:ascii="Arial" w:hAnsi="Arial" w:cs="Arial"/>
      <w:color w:val="000080"/>
      <w:sz w:val="20"/>
      <w:szCs w:val="20"/>
    </w:rPr>
  </w:style>
  <w:style w:type="character" w:customStyle="1" w:styleId="54">
    <w:name w:val="definition"/>
    <w:basedOn w:val="48"/>
    <w:uiPriority w:val="6"/>
    <w:rPr>
      <w:rFonts w:hint="default" w:ascii="Arial" w:hAnsi="Arial" w:cs="Arial"/>
    </w:rPr>
  </w:style>
  <w:style w:type="paragraph" w:customStyle="1" w:styleId="55">
    <w:name w:val="Heading"/>
    <w:basedOn w:val="1"/>
    <w:next w:val="4"/>
    <w:uiPriority w:val="6"/>
    <w:pPr>
      <w:keepNext/>
      <w:spacing w:before="240" w:after="120"/>
    </w:pPr>
    <w:rPr>
      <w:rFonts w:ascii="Liberation Sans" w:hAnsi="Liberation Sans" w:eastAsia="FZSongS-Extended" w:cs="FreeSans"/>
      <w:sz w:val="28"/>
      <w:szCs w:val="28"/>
    </w:rPr>
  </w:style>
  <w:style w:type="paragraph" w:customStyle="1" w:styleId="56">
    <w:name w:val="Index"/>
    <w:basedOn w:val="1"/>
    <w:uiPriority w:val="6"/>
    <w:pPr>
      <w:suppressLineNumbers/>
    </w:pPr>
    <w:rPr>
      <w:rFonts w:cs="FreeSans"/>
    </w:rPr>
  </w:style>
  <w:style w:type="paragraph" w:customStyle="1" w:styleId="57">
    <w:name w:val="Balloon Text1"/>
    <w:basedOn w:val="1"/>
    <w:uiPriority w:val="6"/>
    <w:pPr>
      <w:spacing w:before="0" w:after="0" w:line="240" w:lineRule="auto"/>
    </w:pPr>
    <w:rPr>
      <w:rFonts w:ascii="Tahoma" w:hAnsi="Tahoma" w:cs="Tahoma"/>
      <w:sz w:val="16"/>
      <w:szCs w:val="16"/>
    </w:rPr>
  </w:style>
  <w:style w:type="paragraph" w:customStyle="1" w:styleId="58">
    <w:name w:val="bulleted 1"/>
    <w:basedOn w:val="1"/>
    <w:uiPriority w:val="6"/>
    <w:pPr>
      <w:numPr>
        <w:ilvl w:val="0"/>
        <w:numId w:val="1"/>
      </w:numPr>
    </w:pPr>
  </w:style>
  <w:style w:type="paragraph" w:customStyle="1" w:styleId="59">
    <w:name w:val="Frame Contents"/>
    <w:basedOn w:val="1"/>
    <w:uiPriority w:val="6"/>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Office_11.1.0.11664_F1E327BC-269C-435d-A152-05C5408002CA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2014-05-27T12:29:00Z</dcterms:created>
  <dc:creator>helen.essex</dc:creator>
  <cp:lastModifiedBy>apc</cp:lastModifiedBy>
  <dcterms:modified xsi:type="dcterms:W3CDTF">2023-02-09T09:15:48Z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